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55F1" w14:textId="77777777" w:rsidR="00D7080B" w:rsidRPr="00155853" w:rsidRDefault="00D7080B" w:rsidP="00155853">
      <w:pPr>
        <w:pStyle w:val="Tekstpodstawowy"/>
        <w:rPr>
          <w:lang w:eastAsia="ar-SA"/>
        </w:rPr>
      </w:pPr>
    </w:p>
    <w:p w14:paraId="5FB87566" w14:textId="208E5212" w:rsidR="00E9687F" w:rsidRPr="00B44CEA" w:rsidRDefault="00B44CEA">
      <w:pPr>
        <w:pStyle w:val="Tekstpodstawowy"/>
        <w:rPr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</w:t>
      </w:r>
      <w:r w:rsidRPr="00B44CEA">
        <w:rPr>
          <w:szCs w:val="28"/>
        </w:rPr>
        <w:t xml:space="preserve">Załącznik nr </w:t>
      </w:r>
      <w:r>
        <w:rPr>
          <w:szCs w:val="28"/>
        </w:rPr>
        <w:t>2</w:t>
      </w:r>
      <w:r w:rsidRPr="00B44CEA">
        <w:rPr>
          <w:szCs w:val="28"/>
        </w:rPr>
        <w:t xml:space="preserve"> do SWZ     </w:t>
      </w:r>
    </w:p>
    <w:p w14:paraId="232398D7" w14:textId="77777777" w:rsidR="00B44CEA" w:rsidRDefault="00B44CEA">
      <w:pPr>
        <w:pStyle w:val="Tekstpodstawowy"/>
        <w:rPr>
          <w:b w:val="0"/>
          <w:bCs/>
          <w:szCs w:val="28"/>
        </w:rPr>
      </w:pPr>
    </w:p>
    <w:p w14:paraId="7BFBF505" w14:textId="77777777" w:rsidR="00B44CEA" w:rsidRPr="002812FD" w:rsidRDefault="00B44CEA">
      <w:pPr>
        <w:pStyle w:val="Tekstpodstawowy"/>
        <w:rPr>
          <w:b w:val="0"/>
          <w:bCs/>
          <w:szCs w:val="28"/>
        </w:rPr>
      </w:pPr>
    </w:p>
    <w:p w14:paraId="687ADA01" w14:textId="77777777" w:rsidR="0004612A" w:rsidRPr="002812FD" w:rsidRDefault="0004612A">
      <w:pPr>
        <w:pStyle w:val="Tekstpodstawowy"/>
        <w:rPr>
          <w:b w:val="0"/>
          <w:bCs/>
          <w:szCs w:val="28"/>
        </w:rPr>
      </w:pPr>
      <w:r w:rsidRPr="002812FD">
        <w:rPr>
          <w:b w:val="0"/>
          <w:bCs/>
          <w:szCs w:val="28"/>
        </w:rPr>
        <w:t>………..............….....….........</w:t>
      </w:r>
    </w:p>
    <w:p w14:paraId="4C0A3666" w14:textId="6B045EDD" w:rsidR="0004612A" w:rsidRPr="001B2ED3" w:rsidRDefault="0004612A">
      <w:pPr>
        <w:pStyle w:val="Tekstpodstawowy"/>
        <w:rPr>
          <w:b w:val="0"/>
          <w:bCs/>
          <w:szCs w:val="28"/>
          <w:vertAlign w:val="superscript"/>
        </w:rPr>
      </w:pPr>
      <w:r w:rsidRPr="002812FD">
        <w:rPr>
          <w:b w:val="0"/>
          <w:bCs/>
          <w:szCs w:val="28"/>
        </w:rPr>
        <w:t>Nazwa i adres Wykonawcy</w:t>
      </w:r>
      <w:r w:rsidR="001B2ED3">
        <w:rPr>
          <w:b w:val="0"/>
          <w:bCs/>
          <w:szCs w:val="28"/>
          <w:vertAlign w:val="superscript"/>
        </w:rPr>
        <w:t>1</w:t>
      </w:r>
    </w:p>
    <w:p w14:paraId="3ED5BF52" w14:textId="77777777" w:rsidR="0004612A" w:rsidRPr="002812FD" w:rsidRDefault="0004612A">
      <w:pPr>
        <w:pStyle w:val="Podtytu"/>
        <w:spacing w:line="320" w:lineRule="exact"/>
        <w:rPr>
          <w:szCs w:val="28"/>
        </w:rPr>
      </w:pPr>
    </w:p>
    <w:p w14:paraId="29198595" w14:textId="77777777" w:rsidR="0004612A" w:rsidRPr="002812FD" w:rsidRDefault="0004612A">
      <w:pPr>
        <w:spacing w:line="320" w:lineRule="exact"/>
        <w:jc w:val="center"/>
        <w:rPr>
          <w:b/>
          <w:sz w:val="28"/>
          <w:szCs w:val="28"/>
          <w:u w:val="single"/>
        </w:rPr>
      </w:pPr>
    </w:p>
    <w:p w14:paraId="532661F8" w14:textId="2CA92BCF" w:rsidR="0004612A" w:rsidRPr="00761A8F" w:rsidRDefault="0004612A" w:rsidP="00761A8F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wykonawcy</w:t>
      </w:r>
      <w:r w:rsidRPr="002812FD">
        <w:rPr>
          <w:b/>
          <w:sz w:val="28"/>
          <w:szCs w:val="28"/>
          <w:vertAlign w:val="superscript"/>
        </w:rPr>
        <w:t>1)</w:t>
      </w:r>
    </w:p>
    <w:p w14:paraId="028953D2" w14:textId="77777777" w:rsidR="0004612A" w:rsidRPr="002812FD" w:rsidRDefault="0004612A">
      <w:pPr>
        <w:spacing w:line="340" w:lineRule="exact"/>
        <w:jc w:val="center"/>
      </w:pPr>
    </w:p>
    <w:p w14:paraId="15B2425F" w14:textId="19913EE1" w:rsidR="0004612A" w:rsidRPr="00761A8F" w:rsidRDefault="0004612A" w:rsidP="00761A8F">
      <w:pPr>
        <w:spacing w:line="340" w:lineRule="exact"/>
        <w:jc w:val="center"/>
      </w:pPr>
      <w:r w:rsidRPr="002812FD">
        <w:t xml:space="preserve">aktualne na dzień składania ofert, składane na podstawie art. 125 ust. 1 ustawy z dnia </w:t>
      </w:r>
      <w:r w:rsidR="00761A8F">
        <w:br/>
      </w:r>
      <w:r w:rsidRPr="002812FD">
        <w:t xml:space="preserve">11 września 2019 r.  Prawo zamówień publicznych (dalej jako: ustawa Pzp), </w:t>
      </w:r>
    </w:p>
    <w:p w14:paraId="72A8F41A" w14:textId="01690695" w:rsidR="0004612A" w:rsidRPr="002812FD" w:rsidRDefault="0004612A">
      <w:pPr>
        <w:spacing w:line="340" w:lineRule="exact"/>
        <w:jc w:val="center"/>
      </w:pPr>
      <w:r w:rsidRPr="002812FD">
        <w:t xml:space="preserve">na potrzeby postępowania o udzielenie zamówienia publicznego : </w:t>
      </w:r>
    </w:p>
    <w:p w14:paraId="0B1368F2" w14:textId="77777777" w:rsidR="00F43D19" w:rsidRDefault="00F43D19" w:rsidP="00F43D19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>
        <w:rPr>
          <w:b/>
          <w:spacing w:val="-10"/>
          <w:sz w:val="28"/>
          <w:szCs w:val="28"/>
          <w:lang w:eastAsia="en-US"/>
        </w:rPr>
        <w:t>„</w:t>
      </w:r>
      <w:r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  <w:r>
        <w:rPr>
          <w:b/>
          <w:spacing w:val="-10"/>
          <w:sz w:val="28"/>
          <w:szCs w:val="28"/>
          <w:lang w:eastAsia="en-US"/>
        </w:rPr>
        <w:br/>
      </w:r>
      <w:r w:rsidRPr="00F43D19">
        <w:rPr>
          <w:b/>
          <w:spacing w:val="-10"/>
          <w:sz w:val="28"/>
          <w:szCs w:val="28"/>
          <w:lang w:eastAsia="en-US"/>
        </w:rPr>
        <w:t>w Łowiczu</w:t>
      </w:r>
      <w:r>
        <w:rPr>
          <w:b/>
          <w:spacing w:val="-10"/>
          <w:sz w:val="28"/>
          <w:szCs w:val="28"/>
          <w:lang w:eastAsia="en-US"/>
        </w:rPr>
        <w:t xml:space="preserve"> – etap II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5C0A222C" w14:textId="41F84127" w:rsidR="001C2AD2" w:rsidRPr="001C2AD2" w:rsidRDefault="001C2AD2" w:rsidP="009B1F90">
      <w:pPr>
        <w:spacing w:line="340" w:lineRule="exact"/>
        <w:ind w:firstLine="709"/>
        <w:jc w:val="center"/>
        <w:rPr>
          <w:b/>
        </w:rPr>
      </w:pPr>
    </w:p>
    <w:p w14:paraId="7F0FA0C8" w14:textId="77777777" w:rsidR="0004612A" w:rsidRPr="002812FD" w:rsidRDefault="0004612A">
      <w:pPr>
        <w:spacing w:line="340" w:lineRule="exact"/>
        <w:ind w:firstLine="709"/>
        <w:jc w:val="both"/>
      </w:pPr>
    </w:p>
    <w:p w14:paraId="16AF81F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p w14:paraId="661A573E" w14:textId="77777777" w:rsidR="00B877CA" w:rsidRPr="002812FD" w:rsidRDefault="00B877CA" w:rsidP="00B877CA">
      <w:pPr>
        <w:spacing w:line="340" w:lineRule="exact"/>
        <w:ind w:firstLine="709"/>
        <w:jc w:val="both"/>
      </w:pPr>
    </w:p>
    <w:p w14:paraId="1B91D64B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Pzp.</w:t>
      </w:r>
    </w:p>
    <w:p w14:paraId="44D6BCE2" w14:textId="77777777" w:rsidR="00B877CA" w:rsidRPr="002812FD" w:rsidRDefault="00B877CA" w:rsidP="00B877CA">
      <w:pPr>
        <w:spacing w:line="340" w:lineRule="exact"/>
        <w:jc w:val="both"/>
      </w:pPr>
    </w:p>
    <w:p w14:paraId="7D19086F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rPr>
          <w:b/>
          <w:bCs/>
          <w:vertAlign w:val="superscript"/>
        </w:rPr>
        <w:t>2)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Pzp </w:t>
      </w:r>
      <w:r w:rsidRPr="002812FD">
        <w:rPr>
          <w:i/>
          <w:sz w:val="20"/>
        </w:rPr>
        <w:t>(podać mającą zastosowanie podstawę wykluczenia spośród wymienionych w art. 108 ust. 1 ustawy Pzp).</w:t>
      </w:r>
      <w:r w:rsidRPr="002812FD">
        <w:t xml:space="preserve"> Jednocześnie oświadczam, że w związku z ww. okolicznością, na podstawie art. 110 ust. 2 ustawy Pzp podjąłem następujące środki naprawcze: </w:t>
      </w:r>
    </w:p>
    <w:p w14:paraId="44657E77" w14:textId="77777777" w:rsidR="00B877CA" w:rsidRDefault="00B877CA" w:rsidP="00B877C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04B163B1" w14:textId="77777777" w:rsidR="00B877CA" w:rsidRPr="00DA2220" w:rsidRDefault="00B877CA" w:rsidP="00B877CA">
      <w:pPr>
        <w:shd w:val="clear" w:color="auto" w:fill="BFBFBF"/>
        <w:spacing w:line="340" w:lineRule="exact"/>
        <w:jc w:val="both"/>
        <w:rPr>
          <w:b/>
          <w:bCs/>
          <w:sz w:val="22"/>
          <w:szCs w:val="22"/>
        </w:rPr>
      </w:pPr>
      <w:bookmarkStart w:id="0" w:name="_Hlk112835194"/>
      <w:r w:rsidRPr="00DA2220">
        <w:rPr>
          <w:b/>
          <w:bCs/>
          <w:sz w:val="22"/>
          <w:szCs w:val="22"/>
        </w:rPr>
        <w:t xml:space="preserve">II. W ZWIĄZKU Z ART. 7 UST. 1 USTAWY Z DNIA 13 KWIETNIA 2022R. O SZCZEGÓLNYCH ROZWIĄZANIACH W ZAKRESIE PRZECIWDZIAŁANIA </w:t>
      </w:r>
      <w:r w:rsidRPr="00DA2220">
        <w:rPr>
          <w:b/>
          <w:bCs/>
          <w:sz w:val="22"/>
          <w:szCs w:val="22"/>
        </w:rPr>
        <w:lastRenderedPageBreak/>
        <w:t>WSPIERANIU AGRESJI NA UKRAINĘ ORAZ SŁUŻĄCYCH OCHRONIE BEZPIECZEŃSTWA NARODOWEGO OŚWIADCZAM, ŻE:</w:t>
      </w:r>
    </w:p>
    <w:p w14:paraId="244A2337" w14:textId="77777777" w:rsidR="00B877CA" w:rsidRPr="002A6657" w:rsidRDefault="00B877CA" w:rsidP="00B877CA">
      <w:pPr>
        <w:spacing w:line="340" w:lineRule="exact"/>
        <w:ind w:left="360"/>
        <w:jc w:val="both"/>
        <w:rPr>
          <w:vertAlign w:val="superscript"/>
        </w:rPr>
      </w:pPr>
      <w:r>
        <w:t xml:space="preserve">1) </w:t>
      </w:r>
      <w:r w:rsidRPr="002A6657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rPr>
          <w:vertAlign w:val="superscript"/>
        </w:rPr>
        <w:t>5</w:t>
      </w:r>
    </w:p>
    <w:bookmarkEnd w:id="0"/>
    <w:p w14:paraId="4B35CB5F" w14:textId="77777777" w:rsidR="00B877CA" w:rsidRPr="002812FD" w:rsidRDefault="00B877CA" w:rsidP="00B877CA">
      <w:pPr>
        <w:spacing w:line="340" w:lineRule="exact"/>
        <w:ind w:left="360"/>
        <w:jc w:val="both"/>
      </w:pPr>
    </w:p>
    <w:p w14:paraId="69C7E5E8" w14:textId="77777777" w:rsidR="00B877CA" w:rsidRPr="002812FD" w:rsidRDefault="00B877CA" w:rsidP="00B877CA">
      <w:pPr>
        <w:shd w:val="clear" w:color="auto" w:fill="BFBFBF"/>
        <w:spacing w:line="340" w:lineRule="exact"/>
        <w:jc w:val="both"/>
        <w:rPr>
          <w:b/>
          <w:bCs/>
          <w:u w:val="single"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 W POSTĘPOWANIU</w:t>
      </w:r>
    </w:p>
    <w:p w14:paraId="34CBF2CA" w14:textId="77777777" w:rsidR="00B877CA" w:rsidRPr="002812FD" w:rsidRDefault="00B877CA" w:rsidP="00B877CA">
      <w:pPr>
        <w:pStyle w:val="Tekstpodstawowy"/>
        <w:spacing w:line="340" w:lineRule="exact"/>
        <w:jc w:val="center"/>
        <w:rPr>
          <w:sz w:val="24"/>
        </w:rPr>
      </w:pPr>
    </w:p>
    <w:p w14:paraId="0F2DEC61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t xml:space="preserve">Oświadczam, że spełniam warunki udziału w postępowaniu określone w pkt. 7 SWZ, w zakresie pkt </w:t>
      </w:r>
      <w:r w:rsidRPr="002812FD">
        <w:rPr>
          <w:b/>
          <w:bCs/>
          <w:vertAlign w:val="superscript"/>
        </w:rPr>
        <w:t>3)</w:t>
      </w:r>
      <w:r w:rsidRPr="002812FD">
        <w:t xml:space="preserve"> …………….. SWZ.</w:t>
      </w:r>
    </w:p>
    <w:p w14:paraId="6FD1F32B" w14:textId="77777777" w:rsidR="00B877CA" w:rsidRPr="002812FD" w:rsidRDefault="00B877CA" w:rsidP="00B877CA">
      <w:pPr>
        <w:tabs>
          <w:tab w:val="num" w:pos="480"/>
        </w:tabs>
        <w:spacing w:line="340" w:lineRule="exact"/>
        <w:ind w:left="480" w:hanging="480"/>
        <w:jc w:val="both"/>
      </w:pPr>
    </w:p>
    <w:p w14:paraId="646A9FB8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rPr>
          <w:b/>
          <w:bCs/>
          <w:vertAlign w:val="superscript"/>
        </w:rPr>
        <w:t>4)</w:t>
      </w:r>
      <w:r w:rsidRPr="002812FD">
        <w:t xml:space="preserve"> Oświadczam, że w celu spełniania warunków udziału w postępowaniu, określonych w pkt. 7 SWZ,  polegam na zasobach następującego/</w:t>
      </w:r>
      <w:proofErr w:type="spellStart"/>
      <w:r w:rsidRPr="002812FD">
        <w:t>ych</w:t>
      </w:r>
      <w:proofErr w:type="spellEnd"/>
      <w:r w:rsidRPr="002812FD">
        <w:t xml:space="preserve"> podmiotu/ów: </w:t>
      </w:r>
    </w:p>
    <w:p w14:paraId="697E53A5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</w:pPr>
      <w:r w:rsidRPr="002812FD">
        <w:t>……………………………………..…………… w zakresie pkt …………… SWZ</w:t>
      </w:r>
    </w:p>
    <w:p w14:paraId="2E5BE02C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  <w:rPr>
          <w:i/>
          <w:sz w:val="20"/>
        </w:rPr>
      </w:pPr>
      <w:r w:rsidRPr="002812FD">
        <w:t>…………………………………………..……… w zakresie pkt …………… SWZ</w:t>
      </w:r>
    </w:p>
    <w:p w14:paraId="2B384359" w14:textId="166C22ED" w:rsidR="00B877CA" w:rsidRPr="002812FD" w:rsidRDefault="00B877CA" w:rsidP="00B877CA">
      <w:pPr>
        <w:ind w:left="482"/>
        <w:jc w:val="both"/>
        <w:rPr>
          <w:i/>
          <w:sz w:val="20"/>
          <w:szCs w:val="20"/>
        </w:rPr>
      </w:pPr>
      <w:r w:rsidRPr="002812FD">
        <w:rPr>
          <w:i/>
          <w:sz w:val="20"/>
        </w:rPr>
        <w:t>(wskazać podmiot i określić pkt SWZ w którym ujęto warunek spełniany przez podmiot udostępniający zasoby.</w:t>
      </w:r>
      <w:r w:rsidRPr="002812FD">
        <w:rPr>
          <w:i/>
          <w:sz w:val="20"/>
          <w:szCs w:val="20"/>
        </w:rPr>
        <w:t xml:space="preserve">) </w:t>
      </w:r>
    </w:p>
    <w:p w14:paraId="287C76B0" w14:textId="77777777" w:rsidR="00B877CA" w:rsidRPr="002812FD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49E2111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0B72A7B" w14:textId="77777777" w:rsidR="00B877CA" w:rsidRPr="002812FD" w:rsidRDefault="00B877CA" w:rsidP="00B877CA">
      <w:pPr>
        <w:spacing w:line="340" w:lineRule="exact"/>
        <w:jc w:val="both"/>
      </w:pPr>
    </w:p>
    <w:p w14:paraId="0DE552DB" w14:textId="77777777" w:rsidR="00B877CA" w:rsidRPr="002812FD" w:rsidRDefault="00B877CA" w:rsidP="00B877C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A84871" w14:textId="0CA287C8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  <w:r w:rsidRPr="00785BD0">
        <w:rPr>
          <w:rFonts w:ascii="Times New Roman" w:hAnsi="Times New Roman" w:cs="Times New Roman"/>
          <w:b/>
          <w:highlight w:val="lightGray"/>
          <w:lang w:eastAsia="pl-PL"/>
        </w:rPr>
        <w:t>V. INNE INFORMACJE:</w:t>
      </w:r>
    </w:p>
    <w:p w14:paraId="1FEFF4D3" w14:textId="77777777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</w:p>
    <w:p w14:paraId="539015B6" w14:textId="77777777" w:rsidR="00B877CA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color w:val="999999"/>
          <w:lang w:eastAsia="pl-PL"/>
        </w:rPr>
      </w:pPr>
      <w:r w:rsidRPr="002812FD">
        <w:rPr>
          <w:rFonts w:ascii="Times New Roman" w:hAnsi="Times New Roman" w:cs="Times New Roman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2182AA" w14:textId="77777777" w:rsidR="00B877CA" w:rsidRDefault="00B877CA" w:rsidP="001B2ED3">
      <w:pPr>
        <w:jc w:val="both"/>
        <w:rPr>
          <w:i/>
          <w:iCs/>
          <w:color w:val="000000"/>
          <w:sz w:val="20"/>
          <w:szCs w:val="20"/>
        </w:rPr>
      </w:pPr>
    </w:p>
    <w:p w14:paraId="6CF11603" w14:textId="77777777" w:rsidR="006E3103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5D366BC5" w14:textId="02426AC9" w:rsidR="006E3103" w:rsidRPr="002812FD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079E6FC7" w14:textId="77777777" w:rsidR="00B877CA" w:rsidRPr="002A6657" w:rsidRDefault="00B877CA" w:rsidP="00B877CA">
      <w:pPr>
        <w:pStyle w:val="Tekstpodstawowy"/>
        <w:rPr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1)</w:t>
      </w:r>
      <w:r w:rsidRPr="002A6657">
        <w:rPr>
          <w:b w:val="0"/>
          <w:bCs/>
          <w:sz w:val="18"/>
          <w:szCs w:val="18"/>
        </w:rPr>
        <w:t xml:space="preserve"> w przypadku wykonawców wspólnie ubiegających się o udzielenie zamówienia, niniejsze oświadczenie składa każdy z uczestników oferty wspólnej w imieniu swojej firmy </w:t>
      </w:r>
      <w:r w:rsidRPr="002A6657">
        <w:rPr>
          <w:sz w:val="18"/>
          <w:szCs w:val="18"/>
          <w:u w:val="single"/>
        </w:rPr>
        <w:t>na osobnym druku</w:t>
      </w:r>
    </w:p>
    <w:p w14:paraId="6432EBB9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2)</w:t>
      </w:r>
      <w:r w:rsidRPr="002A6657">
        <w:rPr>
          <w:b w:val="0"/>
          <w:bCs/>
          <w:sz w:val="18"/>
          <w:szCs w:val="18"/>
        </w:rPr>
        <w:t xml:space="preserve"> wypełnić, gdy zachodzą podstawy wykluczenia</w:t>
      </w:r>
    </w:p>
    <w:p w14:paraId="108A0E86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lastRenderedPageBreak/>
        <w:t>3)</w:t>
      </w:r>
      <w:r w:rsidRPr="002A6657">
        <w:rPr>
          <w:b w:val="0"/>
          <w:bCs/>
          <w:sz w:val="18"/>
          <w:szCs w:val="18"/>
        </w:rPr>
        <w:t xml:space="preserve"> </w:t>
      </w:r>
      <w:bookmarkStart w:id="1" w:name="_Hlk143771263"/>
      <w:r w:rsidRPr="002A6657">
        <w:rPr>
          <w:b w:val="0"/>
          <w:bCs/>
          <w:sz w:val="18"/>
          <w:szCs w:val="18"/>
        </w:rPr>
        <w:t xml:space="preserve">wskazać numer warunku, który spełnia wykonawca / wykonawca wspólnie ubiegający o się o udzielenie zamówienia, tj. pkt </w:t>
      </w:r>
      <w:r w:rsidRPr="002A6657">
        <w:rPr>
          <w:sz w:val="18"/>
          <w:szCs w:val="18"/>
        </w:rPr>
        <w:t>7.1.4. lit. A</w:t>
      </w:r>
      <w:r w:rsidRPr="002A6657">
        <w:rPr>
          <w:b w:val="0"/>
          <w:bCs/>
          <w:sz w:val="18"/>
          <w:szCs w:val="18"/>
        </w:rPr>
        <w:t xml:space="preserve"> i/lub </w:t>
      </w:r>
      <w:r w:rsidRPr="002A6657">
        <w:rPr>
          <w:sz w:val="18"/>
          <w:szCs w:val="18"/>
        </w:rPr>
        <w:t>B</w:t>
      </w:r>
      <w:r w:rsidRPr="002A6657">
        <w:rPr>
          <w:b w:val="0"/>
          <w:bCs/>
          <w:sz w:val="18"/>
          <w:szCs w:val="18"/>
        </w:rPr>
        <w:t xml:space="preserve"> </w:t>
      </w:r>
      <w:r w:rsidRPr="002A6657">
        <w:rPr>
          <w:bCs/>
          <w:sz w:val="18"/>
          <w:szCs w:val="18"/>
        </w:rPr>
        <w:t>SWZ</w:t>
      </w:r>
    </w:p>
    <w:bookmarkEnd w:id="1"/>
    <w:p w14:paraId="1B5BD6E4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vertAlign w:val="superscript"/>
          <w:lang w:eastAsia="pl-PL"/>
        </w:rPr>
        <w:t>4)</w:t>
      </w: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wypełnić w przypadku polegania na zasobach innych podmiotów, na zasadach określonych w art. 118 ustawy Pzp</w:t>
      </w:r>
    </w:p>
    <w:p w14:paraId="2D4FA2C0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* niepotrzebne skreślić</w:t>
      </w:r>
    </w:p>
    <w:p w14:paraId="632362E2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bookmarkStart w:id="2" w:name="_Hlk112917083"/>
      <w:r w:rsidRPr="002A6657">
        <w:rPr>
          <w:b/>
          <w:bCs/>
          <w:sz w:val="18"/>
          <w:szCs w:val="18"/>
          <w:vertAlign w:val="superscript"/>
        </w:rPr>
        <w:t>5)</w:t>
      </w:r>
      <w:r w:rsidRPr="002A6657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2A6657">
        <w:rPr>
          <w:rFonts w:eastAsia="Calibri"/>
          <w:i/>
          <w:iCs/>
          <w:color w:val="222222"/>
          <w:sz w:val="18"/>
          <w:szCs w:val="18"/>
          <w:lang w:eastAsia="en-US"/>
        </w:rPr>
        <w:t xml:space="preserve">, 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 xml:space="preserve">zwanej dalej „ustawą”,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 </w:t>
      </w:r>
      <w:r w:rsidRPr="002A6657">
        <w:rPr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F956EB6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52A91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2) </w:t>
      </w:r>
      <w:r w:rsidRPr="002A6657">
        <w:rPr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FEA61C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24376B2D" w14:textId="77777777" w:rsidR="00B877CA" w:rsidRPr="002A6657" w:rsidRDefault="00B877CA" w:rsidP="00B877C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CAE6637" w14:textId="77777777" w:rsidR="0004612A" w:rsidRPr="002812FD" w:rsidRDefault="0004612A" w:rsidP="00B877CA">
      <w:pPr>
        <w:spacing w:line="340" w:lineRule="exact"/>
        <w:jc w:val="both"/>
        <w:rPr>
          <w:i/>
          <w:sz w:val="20"/>
          <w:szCs w:val="20"/>
        </w:rPr>
      </w:pPr>
    </w:p>
    <w:p w14:paraId="39940693" w14:textId="77777777" w:rsidR="0004612A" w:rsidRPr="002812FD" w:rsidRDefault="0004612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269E1FE8" w14:textId="77777777" w:rsidR="0004612A" w:rsidRDefault="0004612A">
      <w:pPr>
        <w:pStyle w:val="Podtytu"/>
        <w:rPr>
          <w:b w:val="0"/>
          <w:bCs/>
          <w:sz w:val="20"/>
        </w:rPr>
      </w:pPr>
    </w:p>
    <w:p w14:paraId="79482A20" w14:textId="77777777" w:rsidR="009B1F90" w:rsidRDefault="009B1F90" w:rsidP="009B1F90">
      <w:pPr>
        <w:pStyle w:val="Tekstpodstawowy"/>
        <w:rPr>
          <w:lang w:eastAsia="ar-SA"/>
        </w:rPr>
      </w:pPr>
    </w:p>
    <w:p w14:paraId="6A8D39E7" w14:textId="77777777" w:rsidR="009B1F90" w:rsidRPr="009B1F90" w:rsidRDefault="009B1F90" w:rsidP="009B1F90">
      <w:pPr>
        <w:pStyle w:val="Tekstpodstawowy"/>
        <w:rPr>
          <w:lang w:eastAsia="ar-SA"/>
        </w:rPr>
      </w:pPr>
    </w:p>
    <w:p w14:paraId="3D65A3D2" w14:textId="77777777" w:rsidR="008136BA" w:rsidRDefault="008136BA">
      <w:pPr>
        <w:pStyle w:val="Tekstpodstawowy"/>
      </w:pPr>
    </w:p>
    <w:p w14:paraId="04A95EFE" w14:textId="77777777" w:rsidR="007D67B7" w:rsidRDefault="007D67B7">
      <w:pPr>
        <w:pStyle w:val="Tekstpodstawowy"/>
      </w:pPr>
    </w:p>
    <w:p w14:paraId="5A3DE44F" w14:textId="77777777" w:rsidR="007D67B7" w:rsidRDefault="007D67B7">
      <w:pPr>
        <w:pStyle w:val="Tekstpodstawowy"/>
      </w:pPr>
    </w:p>
    <w:p w14:paraId="48448FDA" w14:textId="77777777" w:rsidR="007D67B7" w:rsidRDefault="007D67B7">
      <w:pPr>
        <w:pStyle w:val="Tekstpodstawowy"/>
      </w:pPr>
    </w:p>
    <w:p w14:paraId="4974BAAA" w14:textId="77777777" w:rsidR="007D67B7" w:rsidRDefault="007D67B7">
      <w:pPr>
        <w:pStyle w:val="Tekstpodstawowy"/>
      </w:pPr>
    </w:p>
    <w:p w14:paraId="4900A8C1" w14:textId="77777777" w:rsidR="007D67B7" w:rsidRDefault="007D67B7">
      <w:pPr>
        <w:pStyle w:val="Tekstpodstawowy"/>
      </w:pPr>
    </w:p>
    <w:p w14:paraId="50C36B59" w14:textId="77777777" w:rsidR="007D67B7" w:rsidRDefault="007D67B7">
      <w:pPr>
        <w:pStyle w:val="Tekstpodstawowy"/>
      </w:pPr>
    </w:p>
    <w:p w14:paraId="5CEB0839" w14:textId="77777777" w:rsidR="007D67B7" w:rsidRDefault="007D67B7">
      <w:pPr>
        <w:pStyle w:val="Tekstpodstawowy"/>
      </w:pPr>
    </w:p>
    <w:p w14:paraId="10476780" w14:textId="77777777" w:rsidR="007D67B7" w:rsidRDefault="007D67B7">
      <w:pPr>
        <w:pStyle w:val="Tekstpodstawowy"/>
      </w:pPr>
    </w:p>
    <w:p w14:paraId="0A059BF6" w14:textId="77777777" w:rsidR="007D67B7" w:rsidRDefault="007D67B7">
      <w:pPr>
        <w:pStyle w:val="Tekstpodstawowy"/>
      </w:pPr>
    </w:p>
    <w:p w14:paraId="7DCEB9DD" w14:textId="77777777" w:rsidR="007D67B7" w:rsidRDefault="007D67B7">
      <w:pPr>
        <w:pStyle w:val="Tekstpodstawowy"/>
      </w:pPr>
    </w:p>
    <w:p w14:paraId="32B87D4C" w14:textId="77777777" w:rsidR="001B2ED3" w:rsidRDefault="001B2ED3">
      <w:pPr>
        <w:pStyle w:val="Tekstpodstawowy"/>
      </w:pPr>
    </w:p>
    <w:p w14:paraId="25A4BB0E" w14:textId="77777777" w:rsidR="005C5B1E" w:rsidRPr="002812FD" w:rsidRDefault="005C5B1E">
      <w:pPr>
        <w:pStyle w:val="Tekstpodstawowy"/>
      </w:pPr>
    </w:p>
    <w:p w14:paraId="682F7875" w14:textId="77777777" w:rsidR="0004612A" w:rsidRPr="002812FD" w:rsidRDefault="0004612A">
      <w:pPr>
        <w:pStyle w:val="WW-Podpispodobiektem"/>
        <w:spacing w:line="260" w:lineRule="atLeast"/>
        <w:rPr>
          <w:b w:val="0"/>
          <w:bCs/>
          <w:sz w:val="32"/>
          <w:szCs w:val="32"/>
        </w:rPr>
      </w:pPr>
      <w:r w:rsidRPr="002812FD">
        <w:rPr>
          <w:sz w:val="32"/>
          <w:szCs w:val="32"/>
        </w:rPr>
        <w:t>Załącznik nr 3 do SWZ</w:t>
      </w:r>
    </w:p>
    <w:p w14:paraId="5B97D098" w14:textId="77777777" w:rsidR="0004612A" w:rsidRPr="002812FD" w:rsidRDefault="0004612A">
      <w:pPr>
        <w:spacing w:line="320" w:lineRule="exact"/>
        <w:jc w:val="center"/>
        <w:rPr>
          <w:b/>
          <w:sz w:val="32"/>
          <w:szCs w:val="32"/>
          <w:u w:val="single"/>
        </w:rPr>
      </w:pPr>
    </w:p>
    <w:p w14:paraId="6A2A2C56" w14:textId="77777777" w:rsidR="0004612A" w:rsidRPr="002812FD" w:rsidRDefault="0004612A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podmiotu udostępniającego zasoby, tj.</w:t>
      </w:r>
    </w:p>
    <w:p w14:paraId="6EF3D4A7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</w:p>
    <w:p w14:paraId="1B31FCB6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</w:rPr>
      </w:pPr>
      <w:r w:rsidRPr="002812FD">
        <w:rPr>
          <w:b/>
          <w:sz w:val="28"/>
          <w:szCs w:val="28"/>
        </w:rPr>
        <w:t xml:space="preserve">……………………………………….………………………… </w:t>
      </w:r>
    </w:p>
    <w:p w14:paraId="2F904B5F" w14:textId="4EC927CD" w:rsidR="0004612A" w:rsidRPr="00246506" w:rsidRDefault="0004612A" w:rsidP="00246506">
      <w:pPr>
        <w:spacing w:line="340" w:lineRule="exact"/>
        <w:jc w:val="center"/>
        <w:rPr>
          <w:bCs/>
          <w:i/>
          <w:iCs/>
          <w:sz w:val="22"/>
          <w:szCs w:val="28"/>
        </w:rPr>
      </w:pPr>
      <w:r w:rsidRPr="002812FD">
        <w:rPr>
          <w:bCs/>
          <w:i/>
          <w:iCs/>
          <w:sz w:val="22"/>
          <w:szCs w:val="28"/>
        </w:rPr>
        <w:t xml:space="preserve">(wskazać nazwę podmiotu) </w:t>
      </w:r>
    </w:p>
    <w:p w14:paraId="4DA8476A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125 ust. 1 i 5 ustawy </w:t>
      </w:r>
    </w:p>
    <w:p w14:paraId="4BC8876C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Pzp), </w:t>
      </w:r>
    </w:p>
    <w:p w14:paraId="670012DF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08E0F0A6" w14:textId="6D8BEFB3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7D74BDB4" w14:textId="625802D2" w:rsidR="00F43D19" w:rsidRPr="00F43D19" w:rsidRDefault="00FD4927" w:rsidP="00F43D19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2C77851D" w14:textId="029EA119" w:rsidR="001C2AD2" w:rsidRDefault="00F43D19" w:rsidP="00F43D19">
      <w:pPr>
        <w:spacing w:line="340" w:lineRule="exact"/>
        <w:jc w:val="center"/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23C074BB" w14:textId="5369A2B4" w:rsidR="0004612A" w:rsidRPr="002812FD" w:rsidRDefault="0004612A" w:rsidP="00435451">
      <w:pPr>
        <w:spacing w:line="340" w:lineRule="exact"/>
        <w:jc w:val="center"/>
      </w:pPr>
      <w:r w:rsidRPr="002812FD">
        <w:t xml:space="preserve">prowadzonego przez  Zamawiającego Miasto </w:t>
      </w:r>
      <w:r w:rsidR="00C94C23" w:rsidRPr="002812FD">
        <w:t>Łowicz</w:t>
      </w:r>
    </w:p>
    <w:p w14:paraId="38B25018" w14:textId="77777777" w:rsidR="0004612A" w:rsidRPr="002812FD" w:rsidRDefault="0004612A">
      <w:pPr>
        <w:spacing w:line="340" w:lineRule="exact"/>
        <w:ind w:firstLine="709"/>
        <w:jc w:val="both"/>
      </w:pPr>
    </w:p>
    <w:p w14:paraId="2BB76BA2" w14:textId="77777777" w:rsidR="0004612A" w:rsidRPr="002812FD" w:rsidRDefault="0004612A">
      <w:pPr>
        <w:shd w:val="clear" w:color="auto" w:fill="BFBFBF"/>
        <w:spacing w:line="340" w:lineRule="exact"/>
        <w:jc w:val="both"/>
      </w:pPr>
      <w:bookmarkStart w:id="3" w:name="_Hlk103587392"/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bookmarkEnd w:id="3"/>
    <w:p w14:paraId="36A8E132" w14:textId="77777777" w:rsidR="0004612A" w:rsidRPr="002812FD" w:rsidRDefault="0004612A">
      <w:pPr>
        <w:spacing w:line="340" w:lineRule="exact"/>
        <w:ind w:firstLine="709"/>
        <w:jc w:val="both"/>
      </w:pPr>
    </w:p>
    <w:p w14:paraId="07D40F9D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Pzp.</w:t>
      </w:r>
    </w:p>
    <w:p w14:paraId="6D67A258" w14:textId="77777777" w:rsidR="0004612A" w:rsidRPr="002812FD" w:rsidRDefault="0004612A">
      <w:pPr>
        <w:spacing w:line="340" w:lineRule="exact"/>
        <w:jc w:val="both"/>
      </w:pPr>
    </w:p>
    <w:p w14:paraId="3BCBFF88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rPr>
          <w:b/>
          <w:bCs/>
          <w:vertAlign w:val="superscript"/>
        </w:rPr>
        <w:t>1)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Pzp </w:t>
      </w:r>
      <w:r w:rsidRPr="002812FD">
        <w:rPr>
          <w:i/>
          <w:sz w:val="20"/>
        </w:rPr>
        <w:t>(podać mającą zastosowanie podstawę wykluczenia spośród wymienionych w art. 108 ust. 1 ustawy Pzp).</w:t>
      </w:r>
      <w:r w:rsidRPr="002812FD">
        <w:t xml:space="preserve"> Jednocześnie oświadczam, że w związku z ww. okolicznością, na podstawie art. 110 ust. 2 ustawy Pzp podjąłem następujące środki naprawcze: </w:t>
      </w:r>
    </w:p>
    <w:p w14:paraId="1C16DE19" w14:textId="3DDC5A99" w:rsidR="0004612A" w:rsidRPr="002812FD" w:rsidRDefault="0004612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5B952A6C" w14:textId="1CDB87C9" w:rsidR="0004612A" w:rsidRDefault="0004612A" w:rsidP="006252D4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…………………………………………………………………………………………..…</w:t>
      </w:r>
    </w:p>
    <w:p w14:paraId="0F3832CE" w14:textId="77777777" w:rsidR="008136BA" w:rsidRPr="006C655D" w:rsidRDefault="008136BA" w:rsidP="008136BA">
      <w:pPr>
        <w:shd w:val="clear" w:color="auto" w:fill="BFBFBF"/>
        <w:spacing w:line="340" w:lineRule="exact"/>
        <w:jc w:val="both"/>
        <w:rPr>
          <w:b/>
        </w:rPr>
      </w:pPr>
      <w:bookmarkStart w:id="4" w:name="_Hlk112917019"/>
      <w:bookmarkStart w:id="5" w:name="_Hlk103588268"/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7A01BCAF" w14:textId="77777777" w:rsidR="008136BA" w:rsidRPr="006C655D" w:rsidRDefault="008136BA" w:rsidP="008136BA">
      <w:pPr>
        <w:autoSpaceDE w:val="0"/>
        <w:autoSpaceDN w:val="0"/>
        <w:adjustRightInd w:val="0"/>
      </w:pPr>
    </w:p>
    <w:p w14:paraId="5C5D69EE" w14:textId="5DA3DFBA" w:rsidR="005C6853" w:rsidRDefault="008136BA" w:rsidP="001B2ED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Pr="00D8566C">
        <w:rPr>
          <w:vertAlign w:val="superscript"/>
        </w:rPr>
        <w:t>2</w:t>
      </w:r>
      <w:bookmarkEnd w:id="4"/>
    </w:p>
    <w:p w14:paraId="1F53CA7A" w14:textId="77777777" w:rsidR="005C6853" w:rsidRPr="006C655D" w:rsidRDefault="005C6853" w:rsidP="006C655D">
      <w:pPr>
        <w:autoSpaceDE w:val="0"/>
        <w:autoSpaceDN w:val="0"/>
        <w:adjustRightInd w:val="0"/>
      </w:pPr>
    </w:p>
    <w:p w14:paraId="04896A8C" w14:textId="76BB1415" w:rsidR="0004612A" w:rsidRPr="002812FD" w:rsidRDefault="0004612A">
      <w:pPr>
        <w:shd w:val="clear" w:color="auto" w:fill="BFBFBF"/>
        <w:spacing w:line="340" w:lineRule="exact"/>
        <w:jc w:val="both"/>
        <w:rPr>
          <w:u w:val="single"/>
        </w:rPr>
      </w:pPr>
      <w:bookmarkStart w:id="6" w:name="_Hlk103589141"/>
      <w:bookmarkEnd w:id="5"/>
      <w:r w:rsidRPr="002812FD">
        <w:rPr>
          <w:b/>
        </w:rPr>
        <w:t>I</w:t>
      </w:r>
      <w:r w:rsidR="00C87BA1"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W POSTĘPOWANIU</w:t>
      </w:r>
    </w:p>
    <w:p w14:paraId="0FC03FE0" w14:textId="7CABA3AD" w:rsidR="0004612A" w:rsidRDefault="0004612A">
      <w:pPr>
        <w:spacing w:line="340" w:lineRule="exact"/>
        <w:jc w:val="both"/>
      </w:pPr>
      <w:r w:rsidRPr="002812FD">
        <w:t>Oświadczam, że spełniam warunki udziału w postępowaniu określone w pkt. 7 SWZ, w zakresie w jakim udostępniam zasoby.</w:t>
      </w:r>
    </w:p>
    <w:bookmarkEnd w:id="6"/>
    <w:p w14:paraId="2850561D" w14:textId="77777777" w:rsidR="000339C5" w:rsidRPr="002812FD" w:rsidRDefault="000339C5" w:rsidP="008136BA">
      <w:pPr>
        <w:tabs>
          <w:tab w:val="num" w:pos="480"/>
        </w:tabs>
        <w:spacing w:line="340" w:lineRule="exact"/>
        <w:jc w:val="both"/>
      </w:pPr>
    </w:p>
    <w:p w14:paraId="0167BCA1" w14:textId="6B623BF6" w:rsidR="0004612A" w:rsidRPr="002812FD" w:rsidRDefault="0004612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 w:rsidR="00C87BA1"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3BC255D" w14:textId="77777777" w:rsidR="0004612A" w:rsidRPr="002812FD" w:rsidRDefault="0004612A">
      <w:pPr>
        <w:spacing w:line="340" w:lineRule="exact"/>
        <w:jc w:val="both"/>
      </w:pPr>
    </w:p>
    <w:p w14:paraId="63F20F17" w14:textId="77777777" w:rsidR="0004612A" w:rsidRPr="002812FD" w:rsidRDefault="0004612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82647F" w14:textId="77777777" w:rsidR="00E54878" w:rsidRPr="002812FD" w:rsidRDefault="00E54878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33002EA7" w14:textId="77777777" w:rsidR="0004612A" w:rsidRPr="002812FD" w:rsidRDefault="0004612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0FFE259E" w14:textId="1C0CE06F" w:rsidR="002A6ED3" w:rsidRDefault="0004612A" w:rsidP="00F42773">
      <w:pPr>
        <w:pStyle w:val="Tekstpodstawowy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>1)</w:t>
      </w:r>
      <w:r w:rsidRPr="002812FD">
        <w:rPr>
          <w:b w:val="0"/>
          <w:bCs/>
          <w:sz w:val="20"/>
        </w:rPr>
        <w:t xml:space="preserve"> wypełnić, gdy zachodzą podstawy wykluczenia</w:t>
      </w:r>
      <w:bookmarkStart w:id="7" w:name="_Toc24620895"/>
    </w:p>
    <w:p w14:paraId="350ABC18" w14:textId="60F50863" w:rsidR="00632C52" w:rsidRDefault="00632C52" w:rsidP="00F42773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>* niepotrz</w:t>
      </w:r>
      <w:r w:rsidR="00DA2220">
        <w:rPr>
          <w:b w:val="0"/>
          <w:bCs/>
          <w:sz w:val="20"/>
        </w:rPr>
        <w:t>e</w:t>
      </w:r>
      <w:r>
        <w:rPr>
          <w:b w:val="0"/>
          <w:bCs/>
          <w:sz w:val="20"/>
        </w:rPr>
        <w:t>bne skreślić</w:t>
      </w:r>
    </w:p>
    <w:p w14:paraId="10C2E04D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D8566C">
        <w:rPr>
          <w:rFonts w:eastAsia="Calibri"/>
          <w:sz w:val="20"/>
          <w:szCs w:val="20"/>
          <w:lang w:eastAsia="en-US"/>
        </w:rPr>
        <w:t xml:space="preserve">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D8566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, 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zwanej dalej „ustawą”,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 </w:t>
      </w:r>
      <w:r w:rsidRPr="00D8566C">
        <w:rPr>
          <w:color w:val="222222"/>
          <w:sz w:val="20"/>
          <w:szCs w:val="20"/>
        </w:rPr>
        <w:t>postępowania o udzielenie zamówienia publicznego lub konkursu prowadzonego na podstawie ustawy Pzp wyklucza się:</w:t>
      </w:r>
    </w:p>
    <w:p w14:paraId="1F23AD2D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B75F51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2) </w:t>
      </w:r>
      <w:r w:rsidRPr="00D8566C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4ABD50" w14:textId="3FA0D25A" w:rsidR="005C6853" w:rsidRDefault="008136BA" w:rsidP="001B2ED3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D2ACB" w14:textId="77777777" w:rsidR="005F01F2" w:rsidRPr="001B2ED3" w:rsidRDefault="005F01F2" w:rsidP="001B2ED3">
      <w:pPr>
        <w:jc w:val="both"/>
        <w:rPr>
          <w:color w:val="222222"/>
          <w:sz w:val="20"/>
          <w:szCs w:val="20"/>
        </w:rPr>
      </w:pPr>
    </w:p>
    <w:p w14:paraId="22D806D6" w14:textId="77777777" w:rsidR="0004612A" w:rsidRPr="002812FD" w:rsidRDefault="0004612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bookmarkStart w:id="8" w:name="_Toc24620899"/>
      <w:bookmarkEnd w:id="7"/>
      <w:r w:rsidRPr="002812FD">
        <w:rPr>
          <w:b/>
          <w:bCs/>
          <w:sz w:val="32"/>
          <w:szCs w:val="32"/>
        </w:rPr>
        <w:lastRenderedPageBreak/>
        <w:t>Załącznik nr 5 do SWZ</w:t>
      </w:r>
    </w:p>
    <w:p w14:paraId="548B0E7E" w14:textId="77777777" w:rsidR="0004612A" w:rsidRPr="002812FD" w:rsidRDefault="0004612A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5291C593" w14:textId="2D659583" w:rsidR="0004612A" w:rsidRPr="007D4EE7" w:rsidRDefault="0004612A" w:rsidP="007D4EE7">
      <w:pPr>
        <w:autoSpaceDE w:val="0"/>
        <w:autoSpaceDN w:val="0"/>
        <w:adjustRightInd w:val="0"/>
      </w:pPr>
      <w:r w:rsidRPr="002812FD">
        <w:t>Nazwa Wykonawcy</w:t>
      </w:r>
    </w:p>
    <w:p w14:paraId="3D55819A" w14:textId="683E6BED" w:rsidR="0004612A" w:rsidRPr="00215204" w:rsidRDefault="0004612A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1459CBB0" w14:textId="77777777" w:rsidR="0004612A" w:rsidRPr="002812FD" w:rsidRDefault="0004612A">
      <w:pPr>
        <w:rPr>
          <w:b/>
          <w:bCs/>
          <w:color w:val="000000"/>
        </w:rPr>
      </w:pPr>
    </w:p>
    <w:p w14:paraId="53E7D123" w14:textId="77777777" w:rsidR="0004612A" w:rsidRPr="002812FD" w:rsidRDefault="0004612A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2812FD">
        <w:rPr>
          <w:color w:val="000000"/>
          <w:sz w:val="22"/>
          <w:szCs w:val="22"/>
        </w:rPr>
        <w:t xml:space="preserve">Wykaz robót budowlanych wykonanych nie wcześniej niż w okresie ostatnich </w:t>
      </w:r>
      <w:r w:rsidR="00D96BC0" w:rsidRPr="002812FD">
        <w:rPr>
          <w:color w:val="000000"/>
          <w:sz w:val="22"/>
          <w:szCs w:val="22"/>
        </w:rPr>
        <w:t>5</w:t>
      </w:r>
      <w:r w:rsidRPr="002812FD">
        <w:rPr>
          <w:color w:val="000000"/>
          <w:sz w:val="22"/>
          <w:szCs w:val="22"/>
        </w:rPr>
        <w:t xml:space="preserve"> lat, a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4FC2ADD7" w14:textId="1A9D1593" w:rsidR="00F43D19" w:rsidRPr="00F43D19" w:rsidRDefault="00FD4927" w:rsidP="00F43D19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7F4F2060" w14:textId="7A93FEA6" w:rsidR="0004612A" w:rsidRPr="002812FD" w:rsidRDefault="00F43D19" w:rsidP="00F43D19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67D16FF6" w14:textId="77777777" w:rsidR="0004612A" w:rsidRPr="002812FD" w:rsidRDefault="0004612A" w:rsidP="008115AE">
      <w:pPr>
        <w:tabs>
          <w:tab w:val="left" w:pos="1440"/>
        </w:tabs>
        <w:autoSpaceDE w:val="0"/>
        <w:jc w:val="center"/>
        <w:rPr>
          <w:b/>
          <w:bCs/>
          <w:color w:val="FF0000"/>
          <w:sz w:val="22"/>
          <w:szCs w:val="22"/>
        </w:rPr>
      </w:pPr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14:paraId="51759681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Miejsce wykonania i nazwa podmiotu na rzecz, którego roboty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77777777" w:rsidR="0004612A" w:rsidRPr="002812FD" w:rsidRDefault="000461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zadania i rodzaj zrealizowanych robót wraz z ich zakresem </w:t>
            </w:r>
          </w:p>
          <w:p w14:paraId="2B0E4687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Termin realizacji robót budowlanych</w:t>
            </w:r>
          </w:p>
          <w:p w14:paraId="6E000CF3" w14:textId="77777777" w:rsidR="0004612A" w:rsidRPr="002812FD" w:rsidRDefault="000461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2FDA810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Wartość wykonanych robót </w:t>
            </w:r>
          </w:p>
          <w:p w14:paraId="33BA22B6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(w PLN brutto)*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roboty budowlane **</w:t>
            </w:r>
          </w:p>
        </w:tc>
      </w:tr>
      <w:tr w:rsidR="0004612A" w:rsidRPr="002812FD" w14:paraId="1E1D2687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4612A" w:rsidRPr="002812FD" w14:paraId="0B8390F4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116610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32961600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5922126F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693228C9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42D6D584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77777777" w:rsidR="0004612A" w:rsidRPr="002812FD" w:rsidRDefault="0004612A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41578789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5C54A6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5CC516E8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3CB8131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7373F88C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00C9DEC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6525591F" w14:textId="77777777" w:rsidR="00FD4927" w:rsidRPr="002812FD" w:rsidRDefault="00FD4927">
      <w:pPr>
        <w:tabs>
          <w:tab w:val="left" w:pos="0"/>
        </w:tabs>
        <w:autoSpaceDE w:val="0"/>
        <w:jc w:val="both"/>
        <w:rPr>
          <w:b/>
          <w:bCs/>
          <w:color w:val="000000"/>
          <w:sz w:val="22"/>
          <w:szCs w:val="22"/>
        </w:rPr>
      </w:pPr>
    </w:p>
    <w:p w14:paraId="53C6AE2E" w14:textId="41B63EF0" w:rsidR="00015F9C" w:rsidRPr="002F0A23" w:rsidRDefault="0004612A" w:rsidP="002F0A23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2F0A23">
        <w:rPr>
          <w:b/>
          <w:bCs/>
          <w:color w:val="000000"/>
          <w:sz w:val="28"/>
          <w:szCs w:val="28"/>
          <w:u w:val="single"/>
        </w:rPr>
        <w:t xml:space="preserve">W załączeniu przedkładam dowody określające czy te roboty budowlane zostały wykonane należycie. </w:t>
      </w:r>
      <w:r w:rsidRPr="002F0A23">
        <w:rPr>
          <w:b/>
          <w:bCs/>
          <w:color w:val="000000"/>
          <w:sz w:val="28"/>
          <w:szCs w:val="28"/>
          <w:u w:val="single"/>
        </w:rPr>
        <w:tab/>
      </w:r>
      <w:r w:rsidRPr="002F0A23">
        <w:rPr>
          <w:b/>
          <w:bCs/>
          <w:color w:val="000000"/>
          <w:sz w:val="28"/>
          <w:szCs w:val="28"/>
          <w:u w:val="single"/>
        </w:rPr>
        <w:tab/>
      </w:r>
    </w:p>
    <w:p w14:paraId="068EDA28" w14:textId="77777777" w:rsidR="00015F9C" w:rsidRPr="002812FD" w:rsidRDefault="00015F9C">
      <w:pPr>
        <w:jc w:val="both"/>
        <w:rPr>
          <w:b/>
          <w:sz w:val="18"/>
          <w:szCs w:val="20"/>
        </w:rPr>
      </w:pPr>
    </w:p>
    <w:p w14:paraId="7C15F9BA" w14:textId="2AAB9ECA" w:rsidR="0004612A" w:rsidRPr="002F0A23" w:rsidRDefault="0004612A" w:rsidP="002F0A23">
      <w:pPr>
        <w:jc w:val="both"/>
        <w:rPr>
          <w:sz w:val="20"/>
        </w:rPr>
      </w:pPr>
      <w:r w:rsidRPr="002812FD">
        <w:rPr>
          <w:b/>
          <w:sz w:val="18"/>
          <w:szCs w:val="20"/>
        </w:rPr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 xml:space="preserve">„Doświadczenie Wykonawcy” </w:t>
      </w:r>
      <w:r w:rsidRPr="002812FD">
        <w:rPr>
          <w:sz w:val="18"/>
          <w:szCs w:val="20"/>
        </w:rPr>
        <w:t xml:space="preserve">robota budowlana obejmuje szerszy zakres prac, niż określa pkt 7.1.4.  lit. A SWZ, wymaga się od Wykonawcy jednoznacznego wskazania </w:t>
      </w:r>
      <w:r w:rsidRPr="002812FD">
        <w:rPr>
          <w:sz w:val="18"/>
          <w:szCs w:val="20"/>
        </w:rPr>
        <w:br/>
        <w:t xml:space="preserve">w ww. dokumencie </w:t>
      </w:r>
      <w:r w:rsidRPr="002812FD">
        <w:rPr>
          <w:b/>
          <w:bCs/>
          <w:sz w:val="18"/>
          <w:szCs w:val="20"/>
        </w:rPr>
        <w:t>wartości</w:t>
      </w:r>
      <w:r w:rsidRPr="002812FD">
        <w:rPr>
          <w:sz w:val="18"/>
          <w:szCs w:val="20"/>
        </w:rPr>
        <w:t xml:space="preserve"> </w:t>
      </w:r>
      <w:r w:rsidRPr="002812FD">
        <w:rPr>
          <w:b/>
          <w:sz w:val="18"/>
          <w:szCs w:val="20"/>
        </w:rPr>
        <w:t>robót odpowiadających swym zakresem opisowi zawartemu w pkt 7.1.4.) lit. A SWZ.</w:t>
      </w:r>
    </w:p>
    <w:p w14:paraId="23A3619C" w14:textId="61F4885B" w:rsidR="007238DE" w:rsidRPr="00FF7362" w:rsidRDefault="0004612A" w:rsidP="00FF7362">
      <w:pPr>
        <w:jc w:val="both"/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złożyć  zobowiązanie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1E947BCA" w14:textId="18CDC5D8" w:rsidR="0004612A" w:rsidRPr="002812FD" w:rsidRDefault="007D67B7" w:rsidP="007D67B7">
      <w:pPr>
        <w:pStyle w:val="Nagwek3"/>
        <w:numPr>
          <w:ilvl w:val="0"/>
          <w:numId w:val="0"/>
        </w:numPr>
        <w:spacing w:line="2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</w:t>
      </w:r>
      <w:r w:rsidR="0004612A"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415DB126" w14:textId="77777777" w:rsidR="0004612A" w:rsidRPr="002812FD" w:rsidRDefault="0004612A">
      <w:pPr>
        <w:pStyle w:val="NormalnyWeb"/>
        <w:spacing w:before="0" w:beforeAutospacing="0" w:after="0" w:line="261" w:lineRule="atLeast"/>
      </w:pPr>
    </w:p>
    <w:p w14:paraId="4261E48F" w14:textId="77777777" w:rsidR="0004612A" w:rsidRPr="002812FD" w:rsidRDefault="0004612A">
      <w:pPr>
        <w:pStyle w:val="NormalnyWeb"/>
        <w:spacing w:before="0" w:beforeAutospacing="0" w:after="0" w:line="261" w:lineRule="atLeast"/>
      </w:pPr>
      <w:bookmarkStart w:id="9" w:name="_Hlk99711301"/>
      <w:r w:rsidRPr="002812FD">
        <w:t>………………………………………</w:t>
      </w:r>
    </w:p>
    <w:p w14:paraId="408A0F0D" w14:textId="2F8655FD" w:rsidR="0004612A" w:rsidRPr="00944F74" w:rsidRDefault="0004612A">
      <w:pPr>
        <w:pStyle w:val="NormalnyWeb"/>
        <w:spacing w:before="0" w:beforeAutospacing="0" w:after="0" w:line="261" w:lineRule="atLeast"/>
        <w:ind w:firstLine="708"/>
        <w:rPr>
          <w:vertAlign w:val="superscript"/>
        </w:rPr>
      </w:pPr>
      <w:r w:rsidRPr="002812FD">
        <w:rPr>
          <w:i/>
          <w:iCs/>
          <w:sz w:val="20"/>
          <w:szCs w:val="20"/>
        </w:rPr>
        <w:t>Nazwa Wykonawcy</w:t>
      </w:r>
    </w:p>
    <w:bookmarkEnd w:id="9"/>
    <w:p w14:paraId="0B703C0B" w14:textId="77777777" w:rsidR="0004612A" w:rsidRPr="002812FD" w:rsidRDefault="0004612A">
      <w:pPr>
        <w:pStyle w:val="NormalnyWeb"/>
        <w:spacing w:before="0" w:beforeAutospacing="0" w:after="0"/>
      </w:pPr>
    </w:p>
    <w:p w14:paraId="6BBC2F0F" w14:textId="77777777" w:rsidR="0004612A" w:rsidRPr="002812FD" w:rsidRDefault="0004612A">
      <w:pPr>
        <w:pStyle w:val="NormalnyWeb"/>
        <w:spacing w:before="0" w:beforeAutospacing="0" w:after="0"/>
      </w:pPr>
    </w:p>
    <w:p w14:paraId="2D665414" w14:textId="77777777" w:rsidR="0004612A" w:rsidRDefault="0004612A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133D8B4E" w14:textId="77777777" w:rsidR="00FD4927" w:rsidRPr="002812FD" w:rsidRDefault="00FD4927">
      <w:pPr>
        <w:pStyle w:val="NormalnyWeb"/>
        <w:spacing w:before="0" w:beforeAutospacing="0" w:after="0"/>
        <w:jc w:val="center"/>
        <w:rPr>
          <w:sz w:val="32"/>
          <w:szCs w:val="32"/>
        </w:rPr>
      </w:pPr>
    </w:p>
    <w:p w14:paraId="2C31BCBC" w14:textId="3D710900" w:rsidR="00F43D19" w:rsidRPr="00F43D19" w:rsidRDefault="00FD4927" w:rsidP="00F43D19">
      <w:pPr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02C972D6" w14:textId="0B2249AC" w:rsidR="00340BC1" w:rsidRPr="00FF7362" w:rsidRDefault="00F43D19" w:rsidP="00F43D19">
      <w:pPr>
        <w:jc w:val="center"/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389B187F" w14:textId="551ADE27" w:rsidR="0004612A" w:rsidRPr="002812FD" w:rsidRDefault="0004612A">
      <w:pPr>
        <w:pStyle w:val="NormalnyWeb"/>
        <w:spacing w:before="0" w:beforeAutospacing="0" w:after="0"/>
        <w:jc w:val="center"/>
      </w:pPr>
      <w:r w:rsidRPr="002812FD">
        <w:rPr>
          <w:color w:val="000000"/>
        </w:rPr>
        <w:t>potwierdzający spełnianie warunku określonego w pkt 7.1.4. lit. B SWZ.</w:t>
      </w:r>
    </w:p>
    <w:p w14:paraId="41A9D3F4" w14:textId="77777777" w:rsidR="0004612A" w:rsidRPr="002812FD" w:rsidRDefault="0004612A">
      <w:pPr>
        <w:pStyle w:val="Tekstpodstawowy"/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14:paraId="63CA843D" w14:textId="77777777" w:rsidTr="0017695E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2DA1B0B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77777777" w:rsidR="0004612A" w:rsidRPr="002812FD" w:rsidRDefault="0004612A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</w:p>
          <w:p w14:paraId="7A7F85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77777777" w:rsidR="0004612A" w:rsidRPr="002812FD" w:rsidRDefault="0004612A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color w:val="000000"/>
                <w:sz w:val="18"/>
                <w:szCs w:val="16"/>
              </w:rPr>
              <w:t xml:space="preserve">Uprawnienia * (numer uprawnień budowlanych wraz z ich zakresem i datą wydania) </w:t>
            </w:r>
          </w:p>
          <w:p w14:paraId="188AAC63" w14:textId="77777777" w:rsidR="0004612A" w:rsidRPr="002812FD" w:rsidRDefault="0004612A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04DE6B64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B)**</w:t>
            </w:r>
          </w:p>
        </w:tc>
      </w:tr>
      <w:tr w:rsidR="0004612A" w:rsidRPr="002812FD" w14:paraId="34D2268E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7009" w14:textId="4131B9B9" w:rsidR="0004612A" w:rsidRPr="002812FD" w:rsidRDefault="0004612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812FD">
              <w:rPr>
                <w:sz w:val="18"/>
                <w:szCs w:val="18"/>
                <w:lang w:eastAsia="ar-SA"/>
              </w:rPr>
              <w:t xml:space="preserve">Kierowanie robotami </w:t>
            </w:r>
            <w:r w:rsidRPr="00E92ABC">
              <w:rPr>
                <w:sz w:val="18"/>
                <w:szCs w:val="18"/>
                <w:lang w:eastAsia="ar-SA"/>
              </w:rPr>
              <w:t xml:space="preserve">budowlanymi w specjalności </w:t>
            </w:r>
            <w:r w:rsidR="005F01F2">
              <w:rPr>
                <w:sz w:val="18"/>
                <w:szCs w:val="18"/>
                <w:lang w:eastAsia="ar-SA"/>
              </w:rPr>
              <w:t>…………….</w:t>
            </w:r>
            <w:r w:rsidR="008A123F">
              <w:rPr>
                <w:sz w:val="18"/>
                <w:szCs w:val="18"/>
                <w:lang w:eastAsia="ar-SA"/>
              </w:rPr>
              <w:br/>
              <w:t>- w zakresie zamówienia,</w:t>
            </w:r>
            <w:r w:rsidR="008A123F">
              <w:rPr>
                <w:sz w:val="18"/>
                <w:szCs w:val="18"/>
                <w:lang w:eastAsia="ar-SA"/>
              </w:rPr>
              <w:b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025127DA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7E7297E7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0D3A8497" w14:textId="77777777" w:rsidR="0004612A" w:rsidRPr="002812FD" w:rsidRDefault="0004612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77777777" w:rsidR="0004612A" w:rsidRPr="002812FD" w:rsidRDefault="0004612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77777777" w:rsidR="0004612A" w:rsidRPr="002812FD" w:rsidRDefault="0004612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441A3EEB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D0DA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9EB3626" w14:textId="6A2CD1B5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2DD6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0695F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A74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1CEBF708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D1F0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C1CBCC5" w14:textId="6A2200D9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2B6B9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89314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C3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D1DDFE9" w14:textId="77777777" w:rsidR="0004612A" w:rsidRPr="002812FD" w:rsidRDefault="0004612A">
      <w:pPr>
        <w:spacing w:line="260" w:lineRule="atLeast"/>
        <w:jc w:val="both"/>
        <w:rPr>
          <w:b/>
          <w:sz w:val="28"/>
          <w:szCs w:val="20"/>
        </w:rPr>
      </w:pPr>
    </w:p>
    <w:p w14:paraId="72F516B3" w14:textId="40F93819" w:rsidR="0004612A" w:rsidRPr="00483D53" w:rsidRDefault="0004612A" w:rsidP="00483D53">
      <w:pPr>
        <w:spacing w:line="260" w:lineRule="atLeast"/>
        <w:jc w:val="both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7CBFF759" w14:textId="1C2A6510" w:rsidR="00015F9C" w:rsidRPr="0038411A" w:rsidRDefault="0004612A" w:rsidP="0038411A">
      <w:pPr>
        <w:spacing w:line="260" w:lineRule="atLeast"/>
        <w:jc w:val="both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1F4939CB" w14:textId="52EF69EB" w:rsidR="0004612A" w:rsidRPr="002812FD" w:rsidRDefault="00CC614E">
      <w:pPr>
        <w:jc w:val="both"/>
        <w:rPr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>*</w:t>
      </w:r>
      <w:r w:rsidR="0004612A" w:rsidRPr="002812FD">
        <w:rPr>
          <w:b/>
          <w:bCs/>
          <w:color w:val="000000"/>
          <w:sz w:val="18"/>
          <w:szCs w:val="22"/>
        </w:rPr>
        <w:t>*UWAGA!</w:t>
      </w:r>
      <w:r w:rsidR="0004612A"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573AD9EA" w14:textId="77777777" w:rsidR="0004612A" w:rsidRPr="002812FD" w:rsidRDefault="0004612A">
      <w:pPr>
        <w:jc w:val="both"/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2A27C387" w14:textId="68EE5B72" w:rsidR="00CF5242" w:rsidRDefault="0004612A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</w:p>
    <w:p w14:paraId="66594F8F" w14:textId="77777777" w:rsidR="00AC2619" w:rsidRDefault="00AC2619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</w:p>
    <w:p w14:paraId="03FA98FB" w14:textId="77777777" w:rsidR="002054B6" w:rsidRPr="003D62F5" w:rsidRDefault="002054B6" w:rsidP="003D62F5">
      <w:pPr>
        <w:jc w:val="both"/>
        <w:rPr>
          <w:color w:val="000000"/>
          <w:sz w:val="18"/>
          <w:szCs w:val="22"/>
        </w:rPr>
      </w:pPr>
    </w:p>
    <w:p w14:paraId="34C61DB4" w14:textId="53C789F0" w:rsidR="0004612A" w:rsidRDefault="003B18B0" w:rsidP="00AC261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Z</w:t>
      </w:r>
      <w:r w:rsidR="00CF2D29" w:rsidRPr="002812FD">
        <w:rPr>
          <w:b/>
          <w:bCs/>
          <w:sz w:val="32"/>
          <w:szCs w:val="32"/>
        </w:rPr>
        <w:t>ałącznik nr 7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09322122" w14:textId="77777777" w:rsidR="00AC2619" w:rsidRPr="002812FD" w:rsidRDefault="00AC2619" w:rsidP="00AC261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2F6E42FB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40C60B0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E6210B" w14:textId="77777777" w:rsidR="0004612A" w:rsidRPr="002812FD" w:rsidRDefault="0004612A">
      <w:pPr>
        <w:spacing w:line="340" w:lineRule="exact"/>
        <w:jc w:val="center"/>
      </w:pPr>
    </w:p>
    <w:p w14:paraId="6C8E8C6B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33ADD484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Pzp), </w:t>
      </w:r>
    </w:p>
    <w:p w14:paraId="2EBE984E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60E5C5B2" w14:textId="7B6DE00E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09190950" w14:textId="76948923" w:rsidR="00F43D19" w:rsidRPr="00F43D19" w:rsidRDefault="00FD4927" w:rsidP="00F43D19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41396967" w14:textId="20870341" w:rsidR="00413A98" w:rsidRPr="002812FD" w:rsidRDefault="00F43D19" w:rsidP="00F43D19">
      <w:pPr>
        <w:spacing w:line="340" w:lineRule="exact"/>
        <w:jc w:val="center"/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0A15AC12" w14:textId="51DC2693" w:rsidR="0004612A" w:rsidRPr="002812FD" w:rsidRDefault="0004612A">
      <w:pPr>
        <w:spacing w:line="340" w:lineRule="exact"/>
        <w:jc w:val="center"/>
      </w:pPr>
      <w:r w:rsidRPr="002812FD">
        <w:t xml:space="preserve">prowadzonego przez  Zamawiającego Miasto </w:t>
      </w:r>
      <w:r w:rsidR="009F6F22" w:rsidRPr="002812FD">
        <w:t>Łowicz</w:t>
      </w:r>
    </w:p>
    <w:p w14:paraId="7C76E801" w14:textId="77777777" w:rsidR="0004612A" w:rsidRPr="002812FD" w:rsidRDefault="0004612A">
      <w:pPr>
        <w:spacing w:line="340" w:lineRule="exact"/>
        <w:ind w:firstLine="709"/>
        <w:jc w:val="both"/>
      </w:pPr>
    </w:p>
    <w:p w14:paraId="78AF7AC7" w14:textId="77777777" w:rsidR="0004612A" w:rsidRPr="002812FD" w:rsidRDefault="0004612A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7F060D6A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263D95B8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</w:p>
    <w:p w14:paraId="23A57136" w14:textId="44671016" w:rsidR="0004612A" w:rsidRPr="002812FD" w:rsidRDefault="0004612A">
      <w:pPr>
        <w:autoSpaceDE w:val="0"/>
        <w:autoSpaceDN w:val="0"/>
        <w:adjustRightInd w:val="0"/>
        <w:ind w:right="4244"/>
      </w:pPr>
      <w:r w:rsidRPr="002812FD">
        <w:t>1. …………………………………..…..…………</w:t>
      </w:r>
    </w:p>
    <w:p w14:paraId="7C76CFD2" w14:textId="7BB12CB2" w:rsidR="0004612A" w:rsidRPr="007238DE" w:rsidRDefault="0004612A" w:rsidP="007238DE">
      <w:pPr>
        <w:autoSpaceDE w:val="0"/>
        <w:autoSpaceDN w:val="0"/>
        <w:adjustRightInd w:val="0"/>
        <w:ind w:right="4244"/>
      </w:pPr>
      <w:r w:rsidRPr="002812FD">
        <w:t>2. …………</w:t>
      </w:r>
      <w:r w:rsidR="00413A98">
        <w:t>…</w:t>
      </w:r>
      <w:r w:rsidRPr="002812FD">
        <w:t>………………………..…..……..</w:t>
      </w:r>
    </w:p>
    <w:p w14:paraId="750FAAF7" w14:textId="77777777" w:rsidR="0004612A" w:rsidRPr="002812FD" w:rsidRDefault="0004612A">
      <w:pPr>
        <w:autoSpaceDE w:val="0"/>
        <w:autoSpaceDN w:val="0"/>
        <w:adjustRightInd w:val="0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751EB359" w14:textId="77777777" w:rsidR="0004612A" w:rsidRPr="002812FD" w:rsidRDefault="0004612A">
      <w:pPr>
        <w:autoSpaceDE w:val="0"/>
        <w:autoSpaceDN w:val="0"/>
        <w:adjustRightInd w:val="0"/>
        <w:rPr>
          <w:i/>
          <w:iCs/>
        </w:rPr>
      </w:pPr>
    </w:p>
    <w:p w14:paraId="35D353A5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3EC268BE" w14:textId="632DCB86" w:rsidR="0004612A" w:rsidRPr="002812FD" w:rsidRDefault="0004612A" w:rsidP="00AC2619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2812FD">
        <w:rPr>
          <w:i/>
          <w:iCs/>
        </w:rPr>
        <w:t xml:space="preserve"> </w:t>
      </w:r>
    </w:p>
    <w:p w14:paraId="43392667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78BE808D" w14:textId="2235D441" w:rsidR="0004612A" w:rsidRPr="002812FD" w:rsidRDefault="0004612A" w:rsidP="00533530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6836AD7A" w14:textId="368DCAB9" w:rsidR="007D67B7" w:rsidRPr="00AC2619" w:rsidRDefault="0004612A" w:rsidP="00AC2619">
      <w:pPr>
        <w:autoSpaceDE w:val="0"/>
        <w:autoSpaceDN w:val="0"/>
        <w:adjustRightInd w:val="0"/>
        <w:jc w:val="both"/>
      </w:pPr>
      <w:r w:rsidRPr="002812FD">
        <w:t>Oświadczam, że wszystkie informacje podane w powyższych oświadczeniach są aktualne i zgodne z prawdą</w:t>
      </w:r>
      <w:bookmarkEnd w:id="8"/>
    </w:p>
    <w:p w14:paraId="25FD70D1" w14:textId="77777777" w:rsidR="005F01F2" w:rsidRDefault="005F01F2" w:rsidP="003D02F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C62AFBB" w14:textId="3B6D2194" w:rsidR="0004612A" w:rsidRPr="002812FD" w:rsidRDefault="00CF2D2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lastRenderedPageBreak/>
        <w:t>Załącznik nr 8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60FC5194" w14:textId="77777777" w:rsidR="0004612A" w:rsidRPr="002812FD" w:rsidRDefault="0004612A">
      <w:pPr>
        <w:rPr>
          <w:sz w:val="32"/>
          <w:szCs w:val="32"/>
        </w:rPr>
      </w:pPr>
    </w:p>
    <w:p w14:paraId="4AD280E4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08A79AC6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20E95FA5" w14:textId="77777777" w:rsidR="0004612A" w:rsidRPr="002812FD" w:rsidRDefault="0004612A" w:rsidP="00FD4927">
      <w:pPr>
        <w:jc w:val="center"/>
      </w:pPr>
    </w:p>
    <w:p w14:paraId="549B7C62" w14:textId="310F8280" w:rsidR="00AF7F43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</w:p>
    <w:p w14:paraId="1D2A5BED" w14:textId="3455662C" w:rsidR="00F43D19" w:rsidRPr="00F43D19" w:rsidRDefault="00FD4927" w:rsidP="00F43D19">
      <w:pPr>
        <w:autoSpaceDE w:val="0"/>
        <w:autoSpaceDN w:val="0"/>
        <w:adjustRightInd w:val="0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2DB09929" w14:textId="7D154718" w:rsidR="0004612A" w:rsidRPr="002812FD" w:rsidRDefault="00F43D19" w:rsidP="00F43D19">
      <w:pPr>
        <w:autoSpaceDE w:val="0"/>
        <w:autoSpaceDN w:val="0"/>
        <w:adjustRightInd w:val="0"/>
        <w:jc w:val="center"/>
        <w:rPr>
          <w:sz w:val="22"/>
          <w:szCs w:val="21"/>
        </w:rPr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218BD7D7" w14:textId="77777777" w:rsidR="00413A98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bookmarkStart w:id="10" w:name="_Hlk99711101"/>
      <w:r w:rsidRPr="002812FD">
        <w:rPr>
          <w:sz w:val="22"/>
          <w:szCs w:val="21"/>
        </w:rPr>
        <w:t xml:space="preserve">Ja(/My) niżej podpisany(/ni) </w:t>
      </w:r>
    </w:p>
    <w:p w14:paraId="2289F78E" w14:textId="77777777" w:rsidR="00413A98" w:rsidRDefault="00413A98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AF074B6" w14:textId="0CE40469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25BA5A83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792F18BF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1ED54A5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reprezentowania:</w:t>
      </w:r>
    </w:p>
    <w:p w14:paraId="77914491" w14:textId="77777777" w:rsidR="0004612A" w:rsidRPr="002812FD" w:rsidRDefault="0004612A">
      <w:pPr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</w:p>
    <w:p w14:paraId="1B005687" w14:textId="2667B39B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 w:rsidR="0088140F">
        <w:rPr>
          <w:sz w:val="20"/>
          <w:szCs w:val="21"/>
        </w:rPr>
        <w:t>…</w:t>
      </w:r>
    </w:p>
    <w:p w14:paraId="77044996" w14:textId="77777777" w:rsidR="0004612A" w:rsidRPr="002812FD" w:rsidRDefault="0004612A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>(nazwa i adres  podmiotu udostępniającego zasoby)</w:t>
      </w:r>
    </w:p>
    <w:bookmarkEnd w:id="10"/>
    <w:p w14:paraId="7A8809CE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18"/>
          <w:szCs w:val="19"/>
        </w:rPr>
      </w:pPr>
    </w:p>
    <w:p w14:paraId="4FED3007" w14:textId="7159C0EC" w:rsidR="0004612A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Pzp”)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</w:t>
      </w:r>
      <w:r w:rsidR="00524742" w:rsidRPr="00524742">
        <w:rPr>
          <w:sz w:val="22"/>
          <w:szCs w:val="21"/>
        </w:rPr>
        <w:t>do dyspozycji swo</w:t>
      </w:r>
      <w:r w:rsidR="00524742">
        <w:rPr>
          <w:sz w:val="22"/>
          <w:szCs w:val="21"/>
        </w:rPr>
        <w:t>je</w:t>
      </w:r>
      <w:r w:rsidR="00524742" w:rsidRPr="00524742">
        <w:rPr>
          <w:sz w:val="22"/>
          <w:szCs w:val="21"/>
        </w:rPr>
        <w:t xml:space="preserve"> zasob</w:t>
      </w:r>
      <w:r w:rsidR="00524742">
        <w:rPr>
          <w:sz w:val="22"/>
          <w:szCs w:val="21"/>
        </w:rPr>
        <w:t xml:space="preserve">y w zakresie: </w:t>
      </w:r>
    </w:p>
    <w:p w14:paraId="0707BD35" w14:textId="22A3CD4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1)</w:t>
      </w:r>
      <w:r w:rsidRPr="00E930FB">
        <w:rPr>
          <w:sz w:val="22"/>
          <w:szCs w:val="21"/>
        </w:rPr>
        <w:tab/>
        <w:t>Zakres zasobów, jakie udostępniam Wykonawcy</w:t>
      </w:r>
      <w:r w:rsidR="00524742">
        <w:rPr>
          <w:sz w:val="22"/>
          <w:szCs w:val="21"/>
          <w:vertAlign w:val="superscript"/>
        </w:rPr>
        <w:t>1</w:t>
      </w:r>
      <w:r w:rsidRPr="00E930FB">
        <w:rPr>
          <w:sz w:val="22"/>
          <w:szCs w:val="21"/>
        </w:rPr>
        <w:t xml:space="preserve">: </w:t>
      </w:r>
    </w:p>
    <w:p w14:paraId="4EF25705" w14:textId="62123E22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a)</w:t>
      </w:r>
      <w:r w:rsidRPr="00E930FB">
        <w:rPr>
          <w:sz w:val="22"/>
          <w:szCs w:val="21"/>
        </w:rPr>
        <w:tab/>
        <w:t xml:space="preserve">…………………………………...........…. </w:t>
      </w:r>
    </w:p>
    <w:p w14:paraId="4665A786" w14:textId="3F0FF40C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b)</w:t>
      </w:r>
      <w:r w:rsidRPr="00E930FB">
        <w:rPr>
          <w:sz w:val="22"/>
          <w:szCs w:val="21"/>
        </w:rPr>
        <w:tab/>
        <w:t xml:space="preserve">………………………................................ </w:t>
      </w:r>
    </w:p>
    <w:p w14:paraId="6A251FF7" w14:textId="7777777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A42D51D" w14:textId="060C6174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2)</w:t>
      </w:r>
      <w:r w:rsidRPr="00E930FB">
        <w:rPr>
          <w:sz w:val="22"/>
          <w:szCs w:val="21"/>
        </w:rPr>
        <w:tab/>
        <w:t>Sposób wykorzystania zasobów przy wykonywaniu zamówienia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: </w:t>
      </w:r>
    </w:p>
    <w:p w14:paraId="4516EE24" w14:textId="27094904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………………………………………………………………………</w:t>
      </w:r>
      <w:r>
        <w:rPr>
          <w:sz w:val="22"/>
          <w:szCs w:val="21"/>
        </w:rPr>
        <w:t>……………..</w:t>
      </w:r>
      <w:r w:rsidRPr="00E930FB">
        <w:rPr>
          <w:sz w:val="22"/>
          <w:szCs w:val="21"/>
        </w:rPr>
        <w:t>……</w:t>
      </w:r>
    </w:p>
    <w:p w14:paraId="595850B0" w14:textId="579B90BC" w:rsidR="0004612A" w:rsidRPr="002812FD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3)</w:t>
      </w:r>
      <w:r w:rsidRPr="00E930FB">
        <w:rPr>
          <w:sz w:val="22"/>
          <w:szCs w:val="21"/>
        </w:rPr>
        <w:tab/>
        <w:t>Zakres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 i okres mojego  udziału przy wykonywaniu zamówienia: ………………………………………………………………………………</w:t>
      </w:r>
      <w:r>
        <w:rPr>
          <w:sz w:val="22"/>
          <w:szCs w:val="21"/>
        </w:rPr>
        <w:t>……</w:t>
      </w:r>
      <w:r w:rsidRPr="00E930FB">
        <w:rPr>
          <w:sz w:val="22"/>
          <w:szCs w:val="21"/>
        </w:rPr>
        <w:t>………</w:t>
      </w:r>
    </w:p>
    <w:p w14:paraId="4B40BB40" w14:textId="77777777" w:rsidR="00FF7362" w:rsidRPr="002812FD" w:rsidRDefault="00FF7362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DFFFE65" w14:textId="7189BE41" w:rsidR="0004612A" w:rsidRPr="006858B3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6858B3">
        <w:rPr>
          <w:sz w:val="22"/>
          <w:szCs w:val="21"/>
        </w:rPr>
        <w:t xml:space="preserve">Oświadczam, że w odniesieniu do warunków dotyczących wykształcenia, kwalifikacji zawodowych lub doświadczenia, </w:t>
      </w:r>
      <w:r w:rsidRPr="00E930FB">
        <w:rPr>
          <w:b/>
          <w:bCs/>
          <w:sz w:val="22"/>
          <w:szCs w:val="21"/>
          <w:u w:val="single"/>
        </w:rPr>
        <w:t>zrealizuję roboty / usługi,</w:t>
      </w:r>
      <w:r w:rsidR="00CB7E46" w:rsidRPr="00E930FB">
        <w:rPr>
          <w:b/>
          <w:bCs/>
          <w:sz w:val="22"/>
          <w:szCs w:val="21"/>
          <w:u w:val="single"/>
        </w:rPr>
        <w:t xml:space="preserve"> </w:t>
      </w:r>
      <w:r w:rsidR="006858B3" w:rsidRPr="00E930FB">
        <w:rPr>
          <w:b/>
          <w:bCs/>
          <w:sz w:val="22"/>
          <w:szCs w:val="21"/>
          <w:u w:val="single"/>
        </w:rPr>
        <w:t>samodzielnie</w:t>
      </w:r>
      <w:r w:rsidRPr="006858B3">
        <w:rPr>
          <w:sz w:val="22"/>
          <w:szCs w:val="21"/>
        </w:rPr>
        <w:t xml:space="preserve"> do realizacji których te zdolności s</w:t>
      </w:r>
      <w:r w:rsidR="00357F96" w:rsidRPr="006858B3">
        <w:rPr>
          <w:sz w:val="22"/>
          <w:szCs w:val="21"/>
        </w:rPr>
        <w:t>ą wymagane w w/w</w:t>
      </w:r>
      <w:r w:rsidR="00D96BC0" w:rsidRPr="006858B3">
        <w:rPr>
          <w:sz w:val="22"/>
          <w:szCs w:val="21"/>
        </w:rPr>
        <w:t xml:space="preserve"> zakresie.</w:t>
      </w:r>
    </w:p>
    <w:p w14:paraId="10CF5291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46E0D1BA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iCs/>
          <w:sz w:val="22"/>
          <w:szCs w:val="22"/>
        </w:rPr>
      </w:pPr>
      <w:r>
        <w:rPr>
          <w:iCs/>
        </w:rPr>
        <w:lastRenderedPageBreak/>
        <w:t xml:space="preserve">W celu oceny przez Zamawiającego, czy Wykonawca będzie dysponował moimi, wyżej wymienionymi zasobami na potrzeby realizacji ww. zamówienia, </w:t>
      </w:r>
      <w:r>
        <w:rPr>
          <w:b/>
          <w:bCs/>
          <w:iCs/>
        </w:rPr>
        <w:t>oświadczam/-my, że:</w:t>
      </w:r>
    </w:p>
    <w:p w14:paraId="39DA9819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iCs/>
        </w:rPr>
      </w:pPr>
    </w:p>
    <w:p w14:paraId="3A912805" w14:textId="77777777" w:rsidR="00524742" w:rsidRDefault="00524742" w:rsidP="00524742">
      <w:pPr>
        <w:widowControl w:val="0"/>
        <w:spacing w:after="0" w:line="240" w:lineRule="auto"/>
        <w:jc w:val="both"/>
        <w:rPr>
          <w:b/>
          <w:bCs/>
          <w:iCs/>
        </w:rPr>
      </w:pPr>
    </w:p>
    <w:p w14:paraId="6DB9295F" w14:textId="77777777" w:rsidR="00524742" w:rsidRDefault="00524742" w:rsidP="00524742">
      <w:pPr>
        <w:widowControl w:val="0"/>
        <w:spacing w:after="0" w:line="240" w:lineRule="auto"/>
        <w:jc w:val="both"/>
        <w:rPr>
          <w:iCs/>
        </w:rPr>
      </w:pPr>
    </w:p>
    <w:p w14:paraId="73750E61" w14:textId="77777777" w:rsidR="00524742" w:rsidRDefault="00524742" w:rsidP="00524742">
      <w:pPr>
        <w:pStyle w:val="Akapitzlist"/>
        <w:widowControl w:val="0"/>
        <w:numPr>
          <w:ilvl w:val="0"/>
          <w:numId w:val="14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charakter stosunku łączącego mnie z Wykonawcą będzie następujący:</w:t>
      </w:r>
    </w:p>
    <w:p w14:paraId="6CB59C97" w14:textId="576CFCD1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130351B3" w14:textId="28BC9A4A" w:rsidR="00524742" w:rsidRP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016202DE" w14:textId="77777777" w:rsidR="00524742" w:rsidRDefault="00524742" w:rsidP="00524742">
      <w:pPr>
        <w:pStyle w:val="Akapitzlist"/>
        <w:widowControl w:val="0"/>
        <w:numPr>
          <w:ilvl w:val="0"/>
          <w:numId w:val="14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okres mojego udziału przy wykonywaniu zamówienia będzie następujący:</w:t>
      </w:r>
    </w:p>
    <w:p w14:paraId="2814B306" w14:textId="6677CAE5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3D24C5BF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</w:p>
    <w:p w14:paraId="46C30A30" w14:textId="1CAF8E02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Należy opisać udostępniany zasób lub podać dane, np. imię i nazwisko udostępnianej osoby, dane i opis dotyczący udostępnianych urządzeń lub pojazdów.</w:t>
      </w:r>
    </w:p>
    <w:p w14:paraId="436AB4D8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Należy dokładnie opisać sposób wykorzystania zasobów innego podmiotu przez Wykonawcę przy realizacji zamówienia, np. podwykonawstwo, nadzorowanie, konsultacje, know-how, itp.</w:t>
      </w:r>
    </w:p>
    <w:p w14:paraId="6FA8A166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 Należy opisać charakter stosunku, jaki będzie łączył Wykonawcę z innym podmiotem, np.: umowa o udostępnienie zasobu, umowa o współpracy, porozumienie itp.</w:t>
      </w:r>
    </w:p>
    <w:p w14:paraId="7C9F517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07059622" w14:textId="77777777" w:rsidR="0004612A" w:rsidRDefault="0004612A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28051A71" w14:textId="77777777" w:rsidR="006858B3" w:rsidRDefault="006858B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292481C3" w14:textId="77777777" w:rsidR="0004612A" w:rsidRPr="002812FD" w:rsidRDefault="0004612A">
      <w:pPr>
        <w:rPr>
          <w:sz w:val="20"/>
          <w:szCs w:val="20"/>
        </w:rPr>
      </w:pPr>
    </w:p>
    <w:p w14:paraId="7892E722" w14:textId="77777777" w:rsidR="0004612A" w:rsidRPr="002812FD" w:rsidRDefault="0004612A">
      <w:pPr>
        <w:rPr>
          <w:i/>
          <w:iCs/>
          <w:sz w:val="10"/>
          <w:szCs w:val="20"/>
        </w:rPr>
      </w:pPr>
    </w:p>
    <w:p w14:paraId="36BA06A0" w14:textId="7369A72F" w:rsidR="0004612A" w:rsidRDefault="0004612A" w:rsidP="00C15676">
      <w:pPr>
        <w:spacing w:line="240" w:lineRule="auto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</w:t>
      </w:r>
      <w:r w:rsidR="00524742">
        <w:rPr>
          <w:i/>
          <w:iCs/>
          <w:sz w:val="20"/>
          <w:szCs w:val="20"/>
        </w:rPr>
        <w:t xml:space="preserve">zakres </w:t>
      </w:r>
      <w:r w:rsidR="003B4AE2">
        <w:rPr>
          <w:i/>
          <w:iCs/>
          <w:sz w:val="20"/>
          <w:szCs w:val="20"/>
        </w:rPr>
        <w:t xml:space="preserve">udostępnianych </w:t>
      </w:r>
      <w:r w:rsidRPr="002812FD">
        <w:rPr>
          <w:i/>
          <w:iCs/>
          <w:sz w:val="20"/>
          <w:szCs w:val="20"/>
        </w:rPr>
        <w:t>zas</w:t>
      </w:r>
      <w:r w:rsidR="003B4AE2">
        <w:rPr>
          <w:i/>
          <w:iCs/>
          <w:sz w:val="20"/>
          <w:szCs w:val="20"/>
        </w:rPr>
        <w:t>ob</w:t>
      </w:r>
      <w:r w:rsidR="00524742">
        <w:rPr>
          <w:i/>
          <w:iCs/>
          <w:sz w:val="20"/>
          <w:szCs w:val="20"/>
        </w:rPr>
        <w:t>ów</w:t>
      </w:r>
      <w:r w:rsidRPr="002812FD">
        <w:rPr>
          <w:i/>
          <w:iCs/>
          <w:sz w:val="20"/>
          <w:szCs w:val="20"/>
        </w:rPr>
        <w:t xml:space="preserve"> może dotyczyć:</w:t>
      </w:r>
    </w:p>
    <w:p w14:paraId="22B51750" w14:textId="77777777" w:rsidR="00C15676" w:rsidRPr="00C15676" w:rsidRDefault="0004612A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t>zdolności technicznej lub zawodowej (np.</w:t>
      </w:r>
      <w:r w:rsidR="006858B3" w:rsidRPr="006858B3">
        <w:rPr>
          <w:i/>
          <w:iCs/>
          <w:sz w:val="20"/>
          <w:szCs w:val="20"/>
        </w:rPr>
        <w:t xml:space="preserve"> potencjał kadrowy</w:t>
      </w:r>
      <w:r w:rsidRPr="006858B3">
        <w:rPr>
          <w:i/>
          <w:iCs/>
          <w:sz w:val="20"/>
          <w:szCs w:val="20"/>
        </w:rPr>
        <w:t>, doświadczenie</w:t>
      </w:r>
      <w:r w:rsidR="006858B3" w:rsidRPr="006858B3">
        <w:rPr>
          <w:i/>
          <w:iCs/>
          <w:sz w:val="20"/>
          <w:szCs w:val="20"/>
        </w:rPr>
        <w:t>)</w:t>
      </w:r>
    </w:p>
    <w:p w14:paraId="57D915B0" w14:textId="70E68D05" w:rsidR="0004612A" w:rsidRPr="006858B3" w:rsidRDefault="00C15676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C15676">
        <w:rPr>
          <w:i/>
          <w:iCs/>
          <w:sz w:val="20"/>
          <w:szCs w:val="20"/>
        </w:rPr>
        <w:t>wskazać numer warunku udziału tj. pkt 7.1.4. lit. A i/lub B SWZ</w:t>
      </w:r>
    </w:p>
    <w:p w14:paraId="3E21D5C2" w14:textId="59C60E91" w:rsidR="0004612A" w:rsidRDefault="0004612A" w:rsidP="00C15676">
      <w:pPr>
        <w:spacing w:line="240" w:lineRule="auto"/>
        <w:jc w:val="both"/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01942EE4" w14:textId="77777777" w:rsidR="00C15676" w:rsidRDefault="00C15676">
      <w:pPr>
        <w:rPr>
          <w:i/>
          <w:iCs/>
          <w:sz w:val="20"/>
        </w:rPr>
      </w:pPr>
    </w:p>
    <w:p w14:paraId="67D109F1" w14:textId="07572913" w:rsidR="00C15676" w:rsidRDefault="00C15676" w:rsidP="00C15676">
      <w:pPr>
        <w:jc w:val="both"/>
        <w:rPr>
          <w:i/>
          <w:iCs/>
          <w:sz w:val="20"/>
        </w:rPr>
      </w:pPr>
      <w:r w:rsidRPr="00C15676">
        <w:rPr>
          <w:i/>
          <w:iCs/>
          <w:sz w:val="20"/>
          <w:vertAlign w:val="superscript"/>
        </w:rPr>
        <w:t>2</w:t>
      </w:r>
      <w:r>
        <w:rPr>
          <w:i/>
          <w:iCs/>
          <w:sz w:val="20"/>
        </w:rPr>
        <w:t xml:space="preserve">Określić zakres robót/zasobów  </w:t>
      </w:r>
      <w:r w:rsidRPr="00C15676">
        <w:rPr>
          <w:i/>
          <w:iCs/>
          <w:sz w:val="20"/>
        </w:rPr>
        <w:t>w jakim podmiot udostępniający zasoby, na zdolnościach którego wykonawca polega w odniesieniu do warunków udziału w postępowaniu</w:t>
      </w:r>
      <w:r>
        <w:rPr>
          <w:i/>
          <w:iCs/>
          <w:sz w:val="20"/>
        </w:rPr>
        <w:t xml:space="preserve"> </w:t>
      </w:r>
      <w:r w:rsidRPr="00C15676">
        <w:rPr>
          <w:i/>
          <w:iCs/>
          <w:sz w:val="20"/>
        </w:rPr>
        <w:t xml:space="preserve"> zrealizuje roboty budowlane lub usługi, których wskazane zdolności dotyczą</w:t>
      </w:r>
      <w:r>
        <w:rPr>
          <w:i/>
          <w:iCs/>
          <w:sz w:val="20"/>
        </w:rPr>
        <w:t>.</w:t>
      </w:r>
      <w:r w:rsidR="00E930FB">
        <w:rPr>
          <w:i/>
          <w:iCs/>
          <w:sz w:val="20"/>
        </w:rPr>
        <w:t xml:space="preserve"> </w:t>
      </w:r>
    </w:p>
    <w:p w14:paraId="12A33A81" w14:textId="367FC008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udostępniany zasób lub podać dane, np. imię i nazwisko udostępnianej osoby, dane i opis dotyczący udostępnian</w:t>
      </w:r>
      <w:r w:rsidR="003B4AE2">
        <w:rPr>
          <w:i/>
          <w:iCs/>
          <w:sz w:val="20"/>
        </w:rPr>
        <w:t xml:space="preserve">ego doświadczenia </w:t>
      </w:r>
    </w:p>
    <w:p w14:paraId="1B083265" w14:textId="694F3DC3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 xml:space="preserve"> Należy dokładnie opisać sposób wykorzystania zasobów innego podmiotu przez Wykonawcę przy realizacji zamówienia, np. podwykonawstwo, nadzorowanie, konsultacje, know-how, itp.</w:t>
      </w:r>
    </w:p>
    <w:p w14:paraId="5DA67A31" w14:textId="37A7E52E" w:rsid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charakter stosunku, jaki będzie łączył Wykonawcę z innym podmiotem, np.: umowa o udostępnienie zasobu, umowa o współpracy, porozumienie itp.</w:t>
      </w:r>
    </w:p>
    <w:p w14:paraId="7B1B8017" w14:textId="0914268F" w:rsidR="00EC0C51" w:rsidRDefault="00EC0C51">
      <w:pPr>
        <w:rPr>
          <w:i/>
          <w:iCs/>
          <w:sz w:val="20"/>
        </w:rPr>
      </w:pPr>
    </w:p>
    <w:p w14:paraId="679E18CD" w14:textId="77777777" w:rsidR="00AC2619" w:rsidRDefault="00AC2619">
      <w:pPr>
        <w:rPr>
          <w:i/>
          <w:iCs/>
          <w:sz w:val="20"/>
        </w:rPr>
      </w:pPr>
    </w:p>
    <w:p w14:paraId="22B2C50B" w14:textId="77777777" w:rsidR="00F2673C" w:rsidRDefault="00F2673C">
      <w:pPr>
        <w:rPr>
          <w:i/>
          <w:iCs/>
          <w:sz w:val="20"/>
        </w:rPr>
      </w:pPr>
    </w:p>
    <w:p w14:paraId="549053B4" w14:textId="68DD5240" w:rsidR="003D62F5" w:rsidRDefault="003D62F5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bookmarkStart w:id="11" w:name="_Hlk99717063"/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11</w:t>
      </w:r>
      <w:r w:rsidRPr="002812FD">
        <w:rPr>
          <w:b/>
          <w:bCs/>
          <w:sz w:val="32"/>
          <w:szCs w:val="32"/>
        </w:rPr>
        <w:t xml:space="preserve"> do SWZ</w:t>
      </w:r>
    </w:p>
    <w:p w14:paraId="0DA94E93" w14:textId="77777777" w:rsidR="00345F06" w:rsidRDefault="00345F06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54D45C36" w14:textId="641A1D46" w:rsidR="00345F06" w:rsidRPr="00345F06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…………………………………</w:t>
      </w:r>
      <w:r>
        <w:rPr>
          <w:i/>
          <w:iCs/>
          <w:sz w:val="20"/>
          <w:szCs w:val="20"/>
        </w:rPr>
        <w:t>……..</w:t>
      </w:r>
      <w:r w:rsidRPr="00345F06">
        <w:rPr>
          <w:i/>
          <w:iCs/>
          <w:sz w:val="20"/>
          <w:szCs w:val="20"/>
        </w:rPr>
        <w:t>……</w:t>
      </w:r>
      <w:r w:rsidR="00FC3243">
        <w:rPr>
          <w:i/>
          <w:iCs/>
          <w:sz w:val="20"/>
          <w:szCs w:val="20"/>
        </w:rPr>
        <w:t>1</w:t>
      </w:r>
    </w:p>
    <w:p w14:paraId="36782C72" w14:textId="71B96C4B" w:rsidR="00345F06" w:rsidRPr="00AC2619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  <w:vertAlign w:val="superscript"/>
        </w:rPr>
      </w:pPr>
      <w:r w:rsidRPr="00345F06">
        <w:rPr>
          <w:i/>
          <w:iCs/>
          <w:sz w:val="20"/>
          <w:szCs w:val="20"/>
        </w:rPr>
        <w:t>Nazwa Wykonawcy</w:t>
      </w:r>
      <w:r w:rsidR="00AC2619">
        <w:rPr>
          <w:i/>
          <w:iCs/>
          <w:sz w:val="20"/>
          <w:szCs w:val="20"/>
          <w:vertAlign w:val="superscript"/>
        </w:rPr>
        <w:t>1</w:t>
      </w:r>
    </w:p>
    <w:bookmarkEnd w:id="11"/>
    <w:p w14:paraId="58905FB3" w14:textId="77777777" w:rsidR="00345F06" w:rsidRPr="002812FD" w:rsidRDefault="00345F06" w:rsidP="00345F0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77FCD5C" w14:textId="05C856DF" w:rsidR="00A467B7" w:rsidRPr="00AC2619" w:rsidRDefault="00A467B7" w:rsidP="00A467B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  <w:r w:rsidRPr="00A467B7">
        <w:rPr>
          <w:b/>
          <w:bCs/>
          <w:sz w:val="28"/>
          <w:szCs w:val="28"/>
        </w:rPr>
        <w:t>OŚWIADCZENIE WYKONAWCY</w:t>
      </w:r>
      <w:r w:rsidR="00AC2619">
        <w:rPr>
          <w:b/>
          <w:bCs/>
          <w:sz w:val="28"/>
          <w:szCs w:val="28"/>
          <w:vertAlign w:val="superscript"/>
        </w:rPr>
        <w:t>1</w:t>
      </w:r>
    </w:p>
    <w:p w14:paraId="302CFC6E" w14:textId="2885420D" w:rsidR="003D62F5" w:rsidRPr="00A467B7" w:rsidRDefault="00A467B7" w:rsidP="00D95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PRZYNALEŻNOŚCI LUB BRAKU PRZYNALEŻNOŚCI DO TEJ SAMEJ GRUPY KAPITAŁOWEJ,</w:t>
      </w:r>
      <w:r w:rsidR="00D95A71">
        <w:rPr>
          <w:b/>
          <w:bCs/>
          <w:sz w:val="28"/>
          <w:szCs w:val="28"/>
        </w:rPr>
        <w:t xml:space="preserve"> </w:t>
      </w:r>
      <w:r w:rsidRPr="00A467B7">
        <w:rPr>
          <w:b/>
          <w:bCs/>
          <w:sz w:val="28"/>
          <w:szCs w:val="28"/>
        </w:rPr>
        <w:t xml:space="preserve">O KTÓREJ MOWA </w:t>
      </w:r>
      <w:r w:rsidR="00D95A71">
        <w:rPr>
          <w:b/>
          <w:bCs/>
          <w:sz w:val="28"/>
          <w:szCs w:val="28"/>
        </w:rPr>
        <w:br/>
      </w:r>
      <w:r w:rsidRPr="00A467B7">
        <w:rPr>
          <w:b/>
          <w:bCs/>
          <w:sz w:val="28"/>
          <w:szCs w:val="28"/>
        </w:rPr>
        <w:t>W ART. 108 UST. 1 PKT. 5  USTAWY PZP</w:t>
      </w:r>
    </w:p>
    <w:p w14:paraId="48DCE433" w14:textId="57225DAB" w:rsidR="003D62F5" w:rsidRPr="00D95A71" w:rsidRDefault="003D62F5" w:rsidP="003D62F5">
      <w:pPr>
        <w:spacing w:line="340" w:lineRule="exact"/>
        <w:jc w:val="center"/>
        <w:rPr>
          <w:sz w:val="20"/>
          <w:szCs w:val="20"/>
        </w:rPr>
      </w:pPr>
      <w:r w:rsidRPr="00D95A71">
        <w:rPr>
          <w:sz w:val="20"/>
          <w:szCs w:val="20"/>
        </w:rPr>
        <w:t xml:space="preserve">składane na podstawie </w:t>
      </w:r>
      <w:r w:rsidR="00D95A71" w:rsidRPr="00D95A71">
        <w:rPr>
          <w:sz w:val="20"/>
          <w:szCs w:val="20"/>
        </w:rPr>
        <w:t>§2 ust</w:t>
      </w:r>
      <w:r w:rsidR="009109A1">
        <w:rPr>
          <w:sz w:val="20"/>
          <w:szCs w:val="20"/>
        </w:rPr>
        <w:t xml:space="preserve"> 1 pkt</w:t>
      </w:r>
      <w:r w:rsidR="00D95A71" w:rsidRPr="00D95A71">
        <w:rPr>
          <w:sz w:val="20"/>
          <w:szCs w:val="20"/>
        </w:rPr>
        <w:t xml:space="preserve"> 2   Rozporządzenia Ministra Rozwoju, Pracy i Technologii z dnia </w:t>
      </w:r>
      <w:r w:rsidR="00D95A71">
        <w:rPr>
          <w:sz w:val="20"/>
          <w:szCs w:val="20"/>
        </w:rPr>
        <w:br/>
      </w:r>
      <w:r w:rsidR="00D95A71" w:rsidRPr="00D95A71">
        <w:rPr>
          <w:sz w:val="20"/>
          <w:szCs w:val="20"/>
        </w:rPr>
        <w:t xml:space="preserve">23 grudnia 2020 r. w sprawie podmiotowych środków dowodowych oraz innych dokumentów lub oświadczeń, jakich może żądać zamawiający od wykonawcy (Dz. U. poz. 2415 z </w:t>
      </w:r>
      <w:proofErr w:type="spellStart"/>
      <w:r w:rsidR="00D95A71" w:rsidRPr="00D95A71">
        <w:rPr>
          <w:sz w:val="20"/>
          <w:szCs w:val="20"/>
        </w:rPr>
        <w:t>późn</w:t>
      </w:r>
      <w:proofErr w:type="spellEnd"/>
      <w:r w:rsidR="00D95A71" w:rsidRPr="00D95A71">
        <w:rPr>
          <w:sz w:val="20"/>
          <w:szCs w:val="20"/>
        </w:rPr>
        <w:t>. zm.)</w:t>
      </w:r>
    </w:p>
    <w:p w14:paraId="5FB66C55" w14:textId="77777777" w:rsidR="003D62F5" w:rsidRPr="002812FD" w:rsidRDefault="003D62F5" w:rsidP="003D62F5">
      <w:pPr>
        <w:spacing w:line="340" w:lineRule="exact"/>
        <w:jc w:val="center"/>
        <w:rPr>
          <w:b/>
          <w:u w:val="single"/>
        </w:rPr>
      </w:pPr>
    </w:p>
    <w:p w14:paraId="27BD0DDF" w14:textId="03B5DB8A" w:rsidR="003D62F5" w:rsidRPr="002812FD" w:rsidRDefault="003D62F5" w:rsidP="00A467B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>:</w:t>
      </w:r>
    </w:p>
    <w:p w14:paraId="2200F45E" w14:textId="651CF0CE" w:rsidR="00F43D19" w:rsidRPr="00F43D19" w:rsidRDefault="00FD4927" w:rsidP="00F43D19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  <w:r w:rsidRPr="00280044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4EF78A14" w14:textId="19AB8BBF" w:rsidR="003D62F5" w:rsidRPr="00413A98" w:rsidRDefault="00F43D19" w:rsidP="00F43D19">
      <w:pPr>
        <w:spacing w:line="340" w:lineRule="exact"/>
        <w:jc w:val="center"/>
        <w:rPr>
          <w:b/>
          <w:bCs/>
          <w:sz w:val="32"/>
          <w:szCs w:val="32"/>
        </w:rPr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0978FDA8" w14:textId="77777777" w:rsidR="003D62F5" w:rsidRPr="002812FD" w:rsidRDefault="003D62F5" w:rsidP="003D62F5">
      <w:pPr>
        <w:spacing w:line="340" w:lineRule="exact"/>
        <w:jc w:val="center"/>
      </w:pPr>
      <w:r w:rsidRPr="002812FD">
        <w:t>prowadzonego przez  Zamawiającego Miasto Łowicz</w:t>
      </w:r>
    </w:p>
    <w:p w14:paraId="092FBA33" w14:textId="77777777" w:rsidR="003D62F5" w:rsidRPr="002812FD" w:rsidRDefault="003D62F5" w:rsidP="00A467B7">
      <w:pPr>
        <w:autoSpaceDE w:val="0"/>
        <w:autoSpaceDN w:val="0"/>
        <w:adjustRightInd w:val="0"/>
        <w:ind w:right="4528"/>
        <w:rPr>
          <w:i/>
          <w:iCs/>
          <w:szCs w:val="16"/>
        </w:rPr>
      </w:pPr>
    </w:p>
    <w:p w14:paraId="5D347C89" w14:textId="4A594A1B" w:rsidR="00A467B7" w:rsidRDefault="003D62F5" w:rsidP="00A467B7">
      <w:pPr>
        <w:autoSpaceDE w:val="0"/>
        <w:autoSpaceDN w:val="0"/>
        <w:adjustRightInd w:val="0"/>
        <w:rPr>
          <w:u w:val="single"/>
        </w:rPr>
      </w:pPr>
      <w:r w:rsidRPr="002812FD">
        <w:rPr>
          <w:u w:val="single"/>
        </w:rPr>
        <w:t>oświadczam, że</w:t>
      </w:r>
      <w:r w:rsidR="00541F92">
        <w:rPr>
          <w:u w:val="single"/>
        </w:rPr>
        <w:t xml:space="preserve"> </w:t>
      </w:r>
      <w:r w:rsidRPr="002812FD">
        <w:rPr>
          <w:u w:val="single"/>
        </w:rPr>
        <w:t>:</w:t>
      </w:r>
    </w:p>
    <w:p w14:paraId="7E2DEB98" w14:textId="14AF2192" w:rsidR="00A467B7" w:rsidRPr="00A467B7" w:rsidRDefault="00A467B7" w:rsidP="00962D2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A467B7">
        <w:rPr>
          <w:rFonts w:eastAsia="Calibri"/>
          <w:color w:val="000000"/>
          <w:lang w:eastAsia="en-US"/>
        </w:rPr>
        <w:t>W związku z ubieganiem się o udzielenie zamówienia publicznego w ramach postępowania pn. </w:t>
      </w:r>
      <w:r w:rsidRPr="00A467B7">
        <w:rPr>
          <w:rFonts w:eastAsia="Calibri"/>
          <w:b/>
          <w:color w:val="000000"/>
          <w:lang w:eastAsia="en-US"/>
        </w:rPr>
        <w:t xml:space="preserve"> </w:t>
      </w:r>
      <w:r w:rsidR="005B228B" w:rsidRPr="00280044">
        <w:rPr>
          <w:rFonts w:eastAsia="Calibri"/>
          <w:b/>
          <w:color w:val="000000"/>
          <w:lang w:eastAsia="en-US"/>
        </w:rPr>
        <w:t>„</w:t>
      </w:r>
      <w:r w:rsidR="00962D28" w:rsidRPr="00962D28">
        <w:rPr>
          <w:rFonts w:eastAsia="Calibri"/>
          <w:b/>
          <w:color w:val="000000"/>
          <w:lang w:eastAsia="en-US"/>
        </w:rPr>
        <w:t>Rozbudowa ul. Czajki wraz z budową kanalizacji deszczowej w Łowiczu – etap II</w:t>
      </w:r>
      <w:r w:rsidR="00460833" w:rsidRPr="00460833">
        <w:rPr>
          <w:rFonts w:eastAsia="Calibri"/>
          <w:b/>
          <w:color w:val="000000"/>
          <w:lang w:eastAsia="en-US"/>
        </w:rPr>
        <w:t>”</w:t>
      </w:r>
      <w:r w:rsidR="00460833">
        <w:rPr>
          <w:rFonts w:eastAsia="Calibri"/>
          <w:b/>
          <w:color w:val="000000"/>
          <w:lang w:eastAsia="en-US"/>
        </w:rPr>
        <w:t xml:space="preserve"> </w:t>
      </w:r>
      <w:r w:rsidRPr="00A467B7">
        <w:rPr>
          <w:rFonts w:eastAsia="Calibri"/>
          <w:color w:val="000000"/>
          <w:lang w:eastAsia="en-US"/>
        </w:rPr>
        <w:t>OŚWIADCZAM, że:</w:t>
      </w:r>
    </w:p>
    <w:p w14:paraId="42B41929" w14:textId="0761C9D3" w:rsidR="00A467B7" w:rsidRPr="00A467B7" w:rsidRDefault="00A467B7" w:rsidP="00A467B7">
      <w:pPr>
        <w:autoSpaceDE w:val="0"/>
        <w:autoSpaceDN w:val="0"/>
        <w:adjustRightInd w:val="0"/>
        <w:spacing w:before="480"/>
        <w:jc w:val="both"/>
        <w:rPr>
          <w:rFonts w:eastAsia="Calibri"/>
          <w:color w:val="000000"/>
          <w:lang w:eastAsia="en-US"/>
        </w:rPr>
      </w:pPr>
      <w:r w:rsidRPr="00A467B7">
        <w:rPr>
          <w:rFonts w:eastAsia="Calibri"/>
          <w:b/>
          <w:bCs/>
          <w:color w:val="000000"/>
          <w:lang w:eastAsia="en-US"/>
        </w:rPr>
        <w:t xml:space="preserve">* nie przynależę </w:t>
      </w:r>
      <w:r w:rsidRPr="00A467B7">
        <w:rPr>
          <w:rFonts w:eastAsia="Calibr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A467B7">
        <w:rPr>
          <w:rFonts w:eastAsia="Calibri"/>
          <w:color w:val="000000"/>
          <w:lang w:eastAsia="en-US"/>
        </w:rPr>
        <w:t>t.j</w:t>
      </w:r>
      <w:proofErr w:type="spellEnd"/>
      <w:r w:rsidRPr="00A467B7">
        <w:rPr>
          <w:rFonts w:eastAsia="Calibri"/>
          <w:color w:val="000000"/>
          <w:lang w:eastAsia="en-US"/>
        </w:rPr>
        <w:t>. Dz.U. z 202</w:t>
      </w:r>
      <w:r w:rsidR="00D95A71">
        <w:rPr>
          <w:rFonts w:eastAsia="Calibri"/>
          <w:color w:val="000000"/>
          <w:lang w:eastAsia="en-US"/>
        </w:rPr>
        <w:t>3</w:t>
      </w:r>
      <w:r w:rsidRPr="00A467B7">
        <w:rPr>
          <w:rFonts w:eastAsia="Calibri"/>
          <w:color w:val="000000"/>
          <w:lang w:eastAsia="en-US"/>
        </w:rPr>
        <w:t xml:space="preserve"> r. poz. </w:t>
      </w:r>
      <w:r w:rsidR="00D95A71">
        <w:rPr>
          <w:rFonts w:eastAsia="Calibri"/>
          <w:color w:val="000000"/>
          <w:lang w:eastAsia="en-US"/>
        </w:rPr>
        <w:t>1689</w:t>
      </w:r>
      <w:r w:rsidRPr="00A467B7">
        <w:rPr>
          <w:rFonts w:eastAsia="Calibri"/>
          <w:color w:val="000000"/>
          <w:lang w:eastAsia="en-US"/>
        </w:rPr>
        <w:t xml:space="preserve">, z </w:t>
      </w:r>
      <w:proofErr w:type="spellStart"/>
      <w:r w:rsidRPr="00A467B7">
        <w:rPr>
          <w:rFonts w:eastAsia="Calibri"/>
          <w:color w:val="000000"/>
          <w:lang w:eastAsia="en-US"/>
        </w:rPr>
        <w:t>późn</w:t>
      </w:r>
      <w:proofErr w:type="spellEnd"/>
      <w:r w:rsidRPr="00A467B7">
        <w:rPr>
          <w:rFonts w:eastAsia="Calibri"/>
          <w:color w:val="000000"/>
          <w:lang w:eastAsia="en-US"/>
        </w:rPr>
        <w:t xml:space="preserve">. zm.), o której mowa w art. 108 ust. 1 pkt 5  ustawy PZP </w:t>
      </w:r>
      <w:r w:rsidRPr="00A467B7">
        <w:rPr>
          <w:rFonts w:eastAsia="Calibri"/>
          <w:b/>
          <w:bCs/>
          <w:color w:val="000000"/>
          <w:lang w:eastAsia="en-US"/>
        </w:rPr>
        <w:t>z innymi wykonawcami</w:t>
      </w:r>
      <w:r w:rsidRPr="00A467B7">
        <w:rPr>
          <w:rFonts w:eastAsia="Calibri"/>
          <w:color w:val="000000"/>
          <w:lang w:eastAsia="en-US"/>
        </w:rPr>
        <w:t xml:space="preserve">, którzy złożyli odrębne oferty w niniejszym Postępowaniu o udzielenia zamówienia. </w:t>
      </w:r>
    </w:p>
    <w:p w14:paraId="123605F3" w14:textId="0F61281F" w:rsidR="00A467B7" w:rsidRPr="00A467B7" w:rsidRDefault="00A467B7" w:rsidP="00A467B7">
      <w:pPr>
        <w:tabs>
          <w:tab w:val="center" w:pos="5954"/>
        </w:tabs>
        <w:spacing w:before="48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b/>
          <w:bCs/>
          <w:lang w:eastAsia="en-US"/>
        </w:rPr>
        <w:t xml:space="preserve">* przynależę </w:t>
      </w:r>
      <w:r w:rsidRPr="00A467B7">
        <w:rPr>
          <w:rFonts w:eastAsia="Calibri"/>
          <w:lang w:eastAsia="en-US"/>
        </w:rPr>
        <w:t>do tej samej grupy kapitałowej w rozumieniu ustawy z dnia 16 lutego 2007 r. o ochronie konkurencji i konsumentów (</w:t>
      </w:r>
      <w:proofErr w:type="spellStart"/>
      <w:r w:rsidRPr="00A467B7">
        <w:rPr>
          <w:rFonts w:eastAsia="Calibri"/>
          <w:lang w:eastAsia="en-US"/>
        </w:rPr>
        <w:t>t.j</w:t>
      </w:r>
      <w:proofErr w:type="spellEnd"/>
      <w:r w:rsidRPr="00A467B7">
        <w:rPr>
          <w:rFonts w:eastAsia="Calibri"/>
          <w:lang w:eastAsia="en-US"/>
        </w:rPr>
        <w:t>. Dz.U. z 202</w:t>
      </w:r>
      <w:r w:rsidR="00D95A71">
        <w:rPr>
          <w:rFonts w:eastAsia="Calibri"/>
          <w:lang w:eastAsia="en-US"/>
        </w:rPr>
        <w:t>3</w:t>
      </w:r>
      <w:r w:rsidRPr="00A467B7">
        <w:rPr>
          <w:rFonts w:eastAsia="Calibri"/>
          <w:lang w:eastAsia="en-US"/>
        </w:rPr>
        <w:t xml:space="preserve"> r. poz. 1</w:t>
      </w:r>
      <w:r w:rsidR="00D95A71">
        <w:rPr>
          <w:rFonts w:eastAsia="Calibri"/>
          <w:lang w:eastAsia="en-US"/>
        </w:rPr>
        <w:t>689</w:t>
      </w:r>
      <w:r w:rsidRPr="00A467B7">
        <w:rPr>
          <w:rFonts w:eastAsia="Calibri"/>
          <w:lang w:eastAsia="en-US"/>
        </w:rPr>
        <w:t xml:space="preserve">, z </w:t>
      </w:r>
      <w:proofErr w:type="spellStart"/>
      <w:r w:rsidRPr="00A467B7">
        <w:rPr>
          <w:rFonts w:eastAsia="Calibri"/>
          <w:lang w:eastAsia="en-US"/>
        </w:rPr>
        <w:t>późn</w:t>
      </w:r>
      <w:proofErr w:type="spellEnd"/>
      <w:r w:rsidRPr="00A467B7">
        <w:rPr>
          <w:rFonts w:eastAsia="Calibri"/>
          <w:lang w:eastAsia="en-US"/>
        </w:rPr>
        <w:t xml:space="preserve">. zm.), o której mowa w art. 108 ust. 1 pkt 5 i 6 ustawy PZP z następującymi </w:t>
      </w:r>
      <w:r w:rsidRPr="00A467B7">
        <w:rPr>
          <w:rFonts w:eastAsia="Calibri"/>
          <w:b/>
          <w:bCs/>
          <w:lang w:eastAsia="en-US"/>
        </w:rPr>
        <w:t>wykonawcami</w:t>
      </w:r>
      <w:r w:rsidRPr="00A467B7">
        <w:rPr>
          <w:rFonts w:eastAsia="Calibri"/>
          <w:lang w:eastAsia="en-US"/>
        </w:rPr>
        <w:t>, którzy złożyli odrębne oferty w niniejszym postępowaniu o udzielenia zamówienia:</w:t>
      </w:r>
      <w:r w:rsidRPr="00A467B7">
        <w:rPr>
          <w:rFonts w:eastAsia="Calibri"/>
          <w:i/>
          <w:lang w:eastAsia="en-US"/>
        </w:rPr>
        <w:t>.</w:t>
      </w:r>
    </w:p>
    <w:p w14:paraId="3D8EFCC4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3183BB9A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lastRenderedPageBreak/>
        <w:tab/>
      </w:r>
    </w:p>
    <w:p w14:paraId="072052E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4FB10ED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15F51D48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25C0D8F7" w14:textId="5694650A" w:rsidR="00A467B7" w:rsidRPr="00A467B7" w:rsidRDefault="00A467B7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2504349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0C323345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7CE59955" w14:textId="7771152A" w:rsidR="00A467B7" w:rsidRDefault="00A467B7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845ED6F" w14:textId="3DB29ADC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7EBB41B" w14:textId="78691C8A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78C4D4" w14:textId="7B23EC07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C22C1DA" w14:textId="4C73A508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B8EFFC6" w14:textId="77777777" w:rsidR="00345F06" w:rsidRPr="00A467B7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3845B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sz w:val="20"/>
          <w:szCs w:val="20"/>
          <w:lang w:eastAsia="en-US"/>
        </w:rPr>
        <w:tab/>
      </w: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dokument należy podpisać kwalifikowanym podpisem elektronicznym </w:t>
      </w:r>
    </w:p>
    <w:p w14:paraId="7CD776C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lub podpisem zaufanym lub podpisem osobistym</w:t>
      </w:r>
    </w:p>
    <w:p w14:paraId="70F50024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 xml:space="preserve">przez osobę lub osoby umocowane do złożenia podpisu </w:t>
      </w:r>
    </w:p>
    <w:p w14:paraId="0213607D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w imieniu wykonawcy</w:t>
      </w:r>
    </w:p>
    <w:p w14:paraId="2F8E1710" w14:textId="7825CFC6" w:rsidR="003D62F5" w:rsidRDefault="003D62F5" w:rsidP="003D62F5">
      <w:pPr>
        <w:autoSpaceDE w:val="0"/>
        <w:autoSpaceDN w:val="0"/>
        <w:adjustRightInd w:val="0"/>
        <w:rPr>
          <w:i/>
          <w:iCs/>
        </w:rPr>
      </w:pPr>
    </w:p>
    <w:p w14:paraId="5DA0D3D1" w14:textId="7DEAE08C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36B56314" w14:textId="67A6D8CB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06D7DE7C" w14:textId="227EDC64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77D9BBA5" w14:textId="7700A88B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6F4EC338" w14:textId="3BA43CB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26BB398A" w14:textId="779B27EA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16573279" w14:textId="2A38062E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4251CB5B" w14:textId="56F3482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749F6711" w14:textId="77777777" w:rsidR="00AC2619" w:rsidRDefault="00AC2619" w:rsidP="003D62F5">
      <w:pPr>
        <w:autoSpaceDE w:val="0"/>
        <w:autoSpaceDN w:val="0"/>
        <w:adjustRightInd w:val="0"/>
        <w:rPr>
          <w:i/>
          <w:iCs/>
        </w:rPr>
      </w:pPr>
    </w:p>
    <w:p w14:paraId="314721C0" w14:textId="77777777" w:rsidR="00AC2619" w:rsidRDefault="00AC2619" w:rsidP="00AC2619">
      <w:pPr>
        <w:autoSpaceDE w:val="0"/>
        <w:autoSpaceDN w:val="0"/>
        <w:adjustRightInd w:val="0"/>
        <w:jc w:val="both"/>
        <w:rPr>
          <w:i/>
          <w:iCs/>
        </w:rPr>
      </w:pPr>
    </w:p>
    <w:p w14:paraId="4222FC9A" w14:textId="73877CC4" w:rsidR="00D9770A" w:rsidRDefault="00AC2619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AC2619">
        <w:rPr>
          <w:i/>
          <w:iCs/>
          <w:sz w:val="22"/>
          <w:szCs w:val="22"/>
          <w:vertAlign w:val="superscript"/>
        </w:rPr>
        <w:t>1</w:t>
      </w:r>
      <w:r w:rsidRPr="00AC2619">
        <w:rPr>
          <w:i/>
          <w:iCs/>
          <w:sz w:val="22"/>
          <w:szCs w:val="22"/>
        </w:rPr>
        <w:t xml:space="preserve"> </w:t>
      </w:r>
      <w:bookmarkStart w:id="12" w:name="_Hlk134173527"/>
      <w:r w:rsidRPr="00AC2619">
        <w:rPr>
          <w:i/>
          <w:iCs/>
          <w:sz w:val="22"/>
          <w:szCs w:val="22"/>
        </w:rPr>
        <w:t>w przypadku wykonawców wspólnie ubiegających się o udzielenie zamówienia, niniejsze oświadczenie składa każdy z uczestników oferty wspólnej w imieniu swojej firmy na osobnym druku;</w:t>
      </w:r>
      <w:bookmarkEnd w:id="12"/>
    </w:p>
    <w:p w14:paraId="7F5156F2" w14:textId="77777777" w:rsidR="00D7080B" w:rsidRDefault="00D7080B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48F0CC3F" w14:textId="77777777" w:rsidR="00F2673C" w:rsidRDefault="00F2673C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245FF45" w14:textId="77777777" w:rsidR="00D7080B" w:rsidRPr="00D7080B" w:rsidRDefault="00D7080B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534186BF" w14:textId="367AF777" w:rsidR="00D9770A" w:rsidRPr="007D67B7" w:rsidRDefault="00D9770A" w:rsidP="00D9770A">
      <w:pPr>
        <w:jc w:val="both"/>
        <w:rPr>
          <w:b/>
          <w:sz w:val="32"/>
          <w:szCs w:val="32"/>
        </w:rPr>
      </w:pPr>
      <w:r w:rsidRPr="007D67B7">
        <w:rPr>
          <w:bCs/>
          <w:sz w:val="32"/>
          <w:szCs w:val="32"/>
        </w:rPr>
        <w:t xml:space="preserve">                                                                       </w:t>
      </w:r>
      <w:bookmarkStart w:id="13" w:name="_Hlk101525259"/>
      <w:r w:rsidRPr="007D67B7">
        <w:rPr>
          <w:b/>
          <w:sz w:val="32"/>
          <w:szCs w:val="32"/>
        </w:rPr>
        <w:t xml:space="preserve">Załącznik nr 12 do SWZ     </w:t>
      </w:r>
    </w:p>
    <w:p w14:paraId="13DB2F52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5AB31FC6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24D6D79B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………..............….....….........</w:t>
      </w:r>
    </w:p>
    <w:p w14:paraId="611A25A1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Nazwa i adres Wykonawcy</w:t>
      </w:r>
    </w:p>
    <w:p w14:paraId="1E9E1799" w14:textId="77777777" w:rsidR="00D9770A" w:rsidRDefault="00D9770A" w:rsidP="007F1C05">
      <w:pPr>
        <w:spacing w:line="320" w:lineRule="exact"/>
        <w:rPr>
          <w:b/>
          <w:sz w:val="28"/>
          <w:szCs w:val="28"/>
          <w:u w:val="single"/>
        </w:rPr>
      </w:pPr>
      <w:bookmarkStart w:id="14" w:name="_Hlk103262208"/>
    </w:p>
    <w:p w14:paraId="25232F58" w14:textId="49C3EE91" w:rsidR="00D9770A" w:rsidRDefault="00D9770A" w:rsidP="007F1C05">
      <w:pPr>
        <w:spacing w:line="340" w:lineRule="exact"/>
        <w:jc w:val="center"/>
        <w:rPr>
          <w:bCs/>
          <w:sz w:val="18"/>
          <w:szCs w:val="18"/>
        </w:rPr>
      </w:pPr>
      <w:r>
        <w:rPr>
          <w:b/>
          <w:sz w:val="32"/>
          <w:szCs w:val="32"/>
          <w:u w:val="single"/>
        </w:rPr>
        <w:t>Oświadczenie wykonawcy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vertAlign w:val="superscript"/>
        </w:rPr>
        <w:t xml:space="preserve">1) </w:t>
      </w:r>
      <w:r>
        <w:rPr>
          <w:b/>
          <w:sz w:val="28"/>
          <w:szCs w:val="28"/>
          <w:u w:val="single"/>
        </w:rPr>
        <w:t xml:space="preserve"> O AKTUALNOŚCI INFORMACJI</w:t>
      </w:r>
      <w:r>
        <w:rPr>
          <w:b/>
          <w:sz w:val="28"/>
          <w:szCs w:val="28"/>
        </w:rPr>
        <w:t xml:space="preserve"> ZAWARTYCH W OŚWIADCZENIU</w:t>
      </w:r>
      <w:bookmarkEnd w:id="14"/>
      <w:r>
        <w:rPr>
          <w:b/>
          <w:sz w:val="28"/>
          <w:szCs w:val="28"/>
        </w:rPr>
        <w:t>,  O KTÓRYM MOWA</w:t>
      </w:r>
      <w:r w:rsidR="007F1C05">
        <w:rPr>
          <w:b/>
          <w:sz w:val="28"/>
          <w:szCs w:val="28"/>
          <w:vertAlign w:val="superscript"/>
        </w:rPr>
        <w:t xml:space="preserve"> </w:t>
      </w:r>
      <w:r w:rsidR="00B877CA" w:rsidRPr="00122200">
        <w:rPr>
          <w:bCs/>
        </w:rPr>
        <w:t>w</w:t>
      </w:r>
      <w:r>
        <w:rPr>
          <w:sz w:val="28"/>
          <w:szCs w:val="28"/>
        </w:rPr>
        <w:t xml:space="preserve">  </w:t>
      </w:r>
      <w:r>
        <w:t xml:space="preserve">art. 125 ust. 1 ustawy z dnia 11 września 2019 r.  Prawo zamówień publicznych </w:t>
      </w:r>
      <w:bookmarkEnd w:id="13"/>
      <w:r>
        <w:t xml:space="preserve">(dalej jako: ustawa Pzp), </w:t>
      </w:r>
      <w:r w:rsidR="007F1C05">
        <w:br/>
      </w:r>
      <w:r w:rsidR="007064E8" w:rsidRPr="007F1C05">
        <w:rPr>
          <w:bCs/>
          <w:sz w:val="18"/>
          <w:szCs w:val="18"/>
        </w:rPr>
        <w:t>składane na podstawie Rozporządzenia Ministra Rozwoju, Pracy i Technologii z dnia 23 grudnia 2020 r. w sprawie podmiotowych środków dowodowych oraz innych dokumentów lub oświadczeń, jakich może żądać zamawiający od</w:t>
      </w:r>
      <w:r w:rsidR="009109A1">
        <w:rPr>
          <w:bCs/>
          <w:sz w:val="18"/>
          <w:szCs w:val="18"/>
        </w:rPr>
        <w:t xml:space="preserve"> </w:t>
      </w:r>
      <w:r w:rsidR="007064E8" w:rsidRPr="007F1C05">
        <w:rPr>
          <w:bCs/>
          <w:sz w:val="18"/>
          <w:szCs w:val="18"/>
        </w:rPr>
        <w:t xml:space="preserve">wykonawcy </w:t>
      </w:r>
      <w:r w:rsidR="007F1C05">
        <w:rPr>
          <w:bCs/>
          <w:sz w:val="18"/>
          <w:szCs w:val="18"/>
        </w:rPr>
        <w:t>(</w:t>
      </w:r>
      <w:r w:rsidR="007F1C05" w:rsidRPr="007F1C05">
        <w:rPr>
          <w:bCs/>
          <w:sz w:val="18"/>
          <w:szCs w:val="18"/>
        </w:rPr>
        <w:t xml:space="preserve">Dz. U. poz. 2415 z </w:t>
      </w:r>
      <w:proofErr w:type="spellStart"/>
      <w:r w:rsidR="007F1C05" w:rsidRPr="007F1C05">
        <w:rPr>
          <w:bCs/>
          <w:sz w:val="18"/>
          <w:szCs w:val="18"/>
        </w:rPr>
        <w:t>późn</w:t>
      </w:r>
      <w:proofErr w:type="spellEnd"/>
      <w:r w:rsidR="007F1C05" w:rsidRPr="007F1C05">
        <w:rPr>
          <w:bCs/>
          <w:sz w:val="18"/>
          <w:szCs w:val="18"/>
        </w:rPr>
        <w:t>. zm</w:t>
      </w:r>
      <w:r w:rsidR="007F1C05">
        <w:rPr>
          <w:bCs/>
          <w:sz w:val="18"/>
          <w:szCs w:val="18"/>
        </w:rPr>
        <w:t>.)</w:t>
      </w:r>
    </w:p>
    <w:p w14:paraId="7F697D4B" w14:textId="77777777" w:rsidR="007F1C05" w:rsidRPr="007F1C05" w:rsidRDefault="007F1C05" w:rsidP="007F1C05">
      <w:pPr>
        <w:spacing w:line="340" w:lineRule="exact"/>
        <w:jc w:val="center"/>
        <w:rPr>
          <w:b/>
          <w:sz w:val="28"/>
          <w:szCs w:val="28"/>
          <w:vertAlign w:val="superscript"/>
        </w:rPr>
      </w:pPr>
    </w:p>
    <w:p w14:paraId="51DBFC4A" w14:textId="77777777" w:rsidR="00D9770A" w:rsidRDefault="00D9770A" w:rsidP="00D9770A">
      <w:pPr>
        <w:spacing w:line="340" w:lineRule="exact"/>
        <w:jc w:val="center"/>
      </w:pPr>
      <w:r>
        <w:t xml:space="preserve">na potrzeby postępowania o udzielenie zamówienia publicznego : </w:t>
      </w:r>
    </w:p>
    <w:p w14:paraId="799E9ADF" w14:textId="2A6C8E6A" w:rsidR="00F43D19" w:rsidRPr="00F43D19" w:rsidRDefault="00FD4927" w:rsidP="00F43D19">
      <w:pPr>
        <w:spacing w:line="340" w:lineRule="exact"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F43D19">
        <w:rPr>
          <w:b/>
          <w:spacing w:val="-10"/>
          <w:sz w:val="28"/>
          <w:szCs w:val="28"/>
          <w:lang w:eastAsia="en-US"/>
        </w:rPr>
        <w:t>„</w:t>
      </w:r>
      <w:r w:rsidR="00F43D19" w:rsidRPr="00F43D19">
        <w:rPr>
          <w:b/>
          <w:spacing w:val="-10"/>
          <w:sz w:val="28"/>
          <w:szCs w:val="28"/>
          <w:lang w:eastAsia="en-US"/>
        </w:rPr>
        <w:t xml:space="preserve">Rozbudowa ul. Czajki wraz z budową kanalizacji deszczowej </w:t>
      </w:r>
    </w:p>
    <w:p w14:paraId="41388BB8" w14:textId="54A84503" w:rsidR="00D9770A" w:rsidRDefault="00F43D19" w:rsidP="00F43D19">
      <w:pPr>
        <w:spacing w:line="340" w:lineRule="exact"/>
        <w:ind w:firstLine="709"/>
        <w:jc w:val="center"/>
      </w:pPr>
      <w:r w:rsidRPr="00F43D19">
        <w:rPr>
          <w:b/>
          <w:spacing w:val="-10"/>
          <w:sz w:val="28"/>
          <w:szCs w:val="28"/>
          <w:lang w:eastAsia="en-US"/>
        </w:rPr>
        <w:t>w Łowiczu – etap II”</w:t>
      </w:r>
    </w:p>
    <w:p w14:paraId="67042FF8" w14:textId="26B13DAC" w:rsidR="00BE3B2E" w:rsidRPr="00BE3B2E" w:rsidRDefault="00BE3B2E" w:rsidP="00BE3B2E">
      <w:pPr>
        <w:rPr>
          <w:sz w:val="18"/>
          <w:szCs w:val="18"/>
        </w:rPr>
      </w:pPr>
    </w:p>
    <w:p w14:paraId="0E215516" w14:textId="7058E8E1" w:rsidR="00B877CA" w:rsidRDefault="00031223" w:rsidP="00B877CA">
      <w:pPr>
        <w:shd w:val="clear" w:color="auto" w:fill="BFBFBF"/>
        <w:spacing w:line="340" w:lineRule="exact"/>
        <w:jc w:val="both"/>
      </w:pPr>
      <w:r>
        <w:rPr>
          <w:b/>
        </w:rPr>
        <w:t xml:space="preserve">I. </w:t>
      </w:r>
      <w:r w:rsidR="00B877CA">
        <w:rPr>
          <w:b/>
        </w:rPr>
        <w:t xml:space="preserve">DOTYCZĄCE </w:t>
      </w:r>
      <w:r w:rsidR="00B877CA">
        <w:rPr>
          <w:b/>
          <w:u w:val="single"/>
        </w:rPr>
        <w:t>PRZESŁANEK WYKLUCZENIA Z POSTĘPOWANIA:</w:t>
      </w:r>
    </w:p>
    <w:p w14:paraId="2FC9EA82" w14:textId="77777777" w:rsidR="00B877CA" w:rsidRDefault="00B877CA" w:rsidP="00B877CA">
      <w:pPr>
        <w:spacing w:line="340" w:lineRule="exact"/>
        <w:ind w:firstLine="709"/>
        <w:jc w:val="both"/>
      </w:pPr>
    </w:p>
    <w:p w14:paraId="70365BEF" w14:textId="05F868FB" w:rsidR="00B877CA" w:rsidRDefault="00B877CA" w:rsidP="001B2ED3">
      <w:pPr>
        <w:numPr>
          <w:ilvl w:val="0"/>
          <w:numId w:val="103"/>
        </w:numPr>
        <w:spacing w:line="340" w:lineRule="exact"/>
        <w:jc w:val="both"/>
      </w:pPr>
      <w:r>
        <w:t xml:space="preserve">Oświadczam, że </w:t>
      </w:r>
      <w:r>
        <w:rPr>
          <w:b/>
          <w:bCs/>
        </w:rPr>
        <w:t>nie podlegam</w:t>
      </w:r>
      <w:r>
        <w:t xml:space="preserve"> wykluczeniu z postępowania na podstawie art. 108 ust. 1 </w:t>
      </w:r>
      <w:r w:rsidR="007064E8">
        <w:t xml:space="preserve"> </w:t>
      </w:r>
      <w:r>
        <w:t>ustawy Pzp.</w:t>
      </w:r>
      <w:r w:rsidR="003654BD">
        <w:t>1</w:t>
      </w:r>
    </w:p>
    <w:p w14:paraId="7071D070" w14:textId="77777777" w:rsidR="00B877CA" w:rsidRDefault="00B877CA" w:rsidP="00B877CA">
      <w:pPr>
        <w:spacing w:line="340" w:lineRule="exact"/>
        <w:jc w:val="both"/>
      </w:pPr>
    </w:p>
    <w:p w14:paraId="59565930" w14:textId="77777777" w:rsidR="00B877CA" w:rsidRDefault="00B877CA" w:rsidP="001B2ED3">
      <w:pPr>
        <w:numPr>
          <w:ilvl w:val="0"/>
          <w:numId w:val="103"/>
        </w:numPr>
        <w:tabs>
          <w:tab w:val="num" w:pos="360"/>
        </w:tabs>
        <w:spacing w:line="340" w:lineRule="exact"/>
        <w:jc w:val="both"/>
      </w:pPr>
      <w:r>
        <w:rPr>
          <w:b/>
          <w:bCs/>
          <w:vertAlign w:val="superscript"/>
        </w:rPr>
        <w:t>2)</w:t>
      </w:r>
      <w:r>
        <w:rPr>
          <w:vertAlign w:val="superscript"/>
        </w:rPr>
        <w:t xml:space="preserve"> </w:t>
      </w:r>
      <w:r>
        <w:t>Oświadczam, że zachodzą</w:t>
      </w:r>
      <w:r>
        <w:rPr>
          <w:b/>
          <w:bCs/>
        </w:rPr>
        <w:t xml:space="preserve"> </w:t>
      </w:r>
      <w:r>
        <w:t xml:space="preserve">w stosunku do mnie podstawy wykluczenia z postępowania wskazane w art. …………. ustawy Pzp </w:t>
      </w:r>
      <w:r>
        <w:rPr>
          <w:i/>
          <w:sz w:val="20"/>
        </w:rPr>
        <w:t>(podać mającą zastosowanie podstawę wykluczenia spośród wymienionych w art. 108 ust. 1 ustawy Pzp).</w:t>
      </w:r>
      <w:r>
        <w:t xml:space="preserve"> Jednocześnie oświadczam, że w związku z ww. okolicznością, na podstawie art. 110 ust. 2 ustawy Pzp podjąłem następujące środki naprawcze: </w:t>
      </w:r>
    </w:p>
    <w:p w14:paraId="60A8740E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………………………………………………………………………………………………</w:t>
      </w:r>
    </w:p>
    <w:p w14:paraId="39793353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…………………………………………………………………………………………..…</w:t>
      </w:r>
    </w:p>
    <w:p w14:paraId="7A85569D" w14:textId="77777777" w:rsidR="00031223" w:rsidRPr="006C655D" w:rsidRDefault="00031223" w:rsidP="00031223">
      <w:pPr>
        <w:shd w:val="clear" w:color="auto" w:fill="BFBFBF"/>
        <w:spacing w:line="340" w:lineRule="exact"/>
        <w:jc w:val="both"/>
        <w:rPr>
          <w:b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 xml:space="preserve">OŚWIADCZENIE UWZGLĘDNIAJĄCE PRZESŁANKI WYKLUCZENIA Z ART. 7 UST. 1 USTAWY O SZCZEGÓLNYCH ROZWIĄZANIACH W ZAKRESIE </w:t>
      </w:r>
      <w:r w:rsidRPr="002A6657">
        <w:rPr>
          <w:b/>
          <w:bCs/>
        </w:rPr>
        <w:lastRenderedPageBreak/>
        <w:t>PRZECIWDZIAŁANIA WSPIERANIU AGRESJI NA UKRAINĘ ORAZ SŁUŻĄCYCH OCHRONIE BEZPIECZEŃSTWA NARODOWEGO :</w:t>
      </w:r>
    </w:p>
    <w:p w14:paraId="6858C336" w14:textId="77777777" w:rsidR="00031223" w:rsidRPr="006C655D" w:rsidRDefault="00031223" w:rsidP="00031223">
      <w:pPr>
        <w:autoSpaceDE w:val="0"/>
        <w:autoSpaceDN w:val="0"/>
        <w:adjustRightInd w:val="0"/>
      </w:pPr>
    </w:p>
    <w:p w14:paraId="3045EA53" w14:textId="56C2AEBB" w:rsidR="00031223" w:rsidRDefault="00031223" w:rsidP="0003122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="00737E81">
        <w:rPr>
          <w:vertAlign w:val="superscript"/>
        </w:rPr>
        <w:t>3</w:t>
      </w:r>
    </w:p>
    <w:p w14:paraId="28260FAC" w14:textId="77777777" w:rsidR="00B877CA" w:rsidRDefault="00B877CA" w:rsidP="00B877CA">
      <w:pPr>
        <w:spacing w:line="340" w:lineRule="exact"/>
        <w:jc w:val="both"/>
      </w:pPr>
    </w:p>
    <w:p w14:paraId="2805B986" w14:textId="77777777" w:rsidR="00B877CA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7EAB2265" w14:textId="6831BDC4" w:rsidR="00B877CA" w:rsidRDefault="00B877CA" w:rsidP="00B877CA">
      <w:pPr>
        <w:shd w:val="clear" w:color="auto" w:fill="BFBFBF"/>
        <w:spacing w:line="340" w:lineRule="exact"/>
        <w:jc w:val="both"/>
      </w:pPr>
      <w:r>
        <w:rPr>
          <w:b/>
        </w:rPr>
        <w:t>I</w:t>
      </w:r>
      <w:r w:rsidR="00737E81">
        <w:rPr>
          <w:b/>
        </w:rPr>
        <w:t>II</w:t>
      </w:r>
      <w:r>
        <w:rPr>
          <w:b/>
        </w:rPr>
        <w:t xml:space="preserve">. OŚWIADCZENIE DOTYCZĄCE </w:t>
      </w:r>
      <w:r>
        <w:rPr>
          <w:b/>
          <w:u w:val="single"/>
        </w:rPr>
        <w:t>PODANYCH INFORMACJI</w:t>
      </w:r>
      <w:r>
        <w:rPr>
          <w:b/>
        </w:rPr>
        <w:t>:</w:t>
      </w:r>
    </w:p>
    <w:p w14:paraId="06536FEF" w14:textId="77777777" w:rsidR="00B877CA" w:rsidRDefault="00B877CA" w:rsidP="00B877CA">
      <w:pPr>
        <w:spacing w:line="340" w:lineRule="exact"/>
        <w:jc w:val="both"/>
      </w:pPr>
    </w:p>
    <w:p w14:paraId="49F9E563" w14:textId="77777777" w:rsidR="00B877CA" w:rsidRDefault="00B877CA" w:rsidP="00B877CA">
      <w:pPr>
        <w:spacing w:line="340" w:lineRule="exact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E1DE56" w14:textId="77777777" w:rsidR="00B877CA" w:rsidRDefault="00B877CA" w:rsidP="00B877CA">
      <w:pPr>
        <w:spacing w:line="340" w:lineRule="exact"/>
        <w:jc w:val="both"/>
      </w:pPr>
    </w:p>
    <w:p w14:paraId="7E1B34C6" w14:textId="574A02B6" w:rsidR="00B877CA" w:rsidRDefault="00737E81" w:rsidP="00B877CA">
      <w:pPr>
        <w:spacing w:line="340" w:lineRule="exact"/>
        <w:jc w:val="both"/>
        <w:rPr>
          <w:b/>
        </w:rPr>
      </w:pPr>
      <w:r>
        <w:rPr>
          <w:b/>
          <w:highlight w:val="lightGray"/>
        </w:rPr>
        <w:t>I</w:t>
      </w:r>
      <w:r w:rsidR="00B877CA" w:rsidRPr="00785BD0">
        <w:rPr>
          <w:b/>
          <w:highlight w:val="lightGray"/>
        </w:rPr>
        <w:t>V. INNE INFORMACJE:</w:t>
      </w:r>
    </w:p>
    <w:p w14:paraId="74C47E39" w14:textId="77777777" w:rsidR="00B877CA" w:rsidRDefault="00B877CA" w:rsidP="00B877CA">
      <w:pPr>
        <w:spacing w:line="340" w:lineRule="exact"/>
        <w:jc w:val="both"/>
        <w:rPr>
          <w:b/>
        </w:rPr>
      </w:pPr>
    </w:p>
    <w:p w14:paraId="7E689BAC" w14:textId="56EB9631" w:rsidR="00B877CA" w:rsidRDefault="00B877CA" w:rsidP="00B877CA">
      <w:pPr>
        <w:spacing w:line="340" w:lineRule="exact"/>
        <w:jc w:val="both"/>
      </w:pPr>
      <w:r>
        <w:rPr>
          <w:color w:val="9999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90129" w14:textId="77777777" w:rsidR="00B877CA" w:rsidRDefault="00B877CA" w:rsidP="00B877C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561E361E" w14:textId="77777777" w:rsidR="00B877CA" w:rsidRDefault="00B877CA" w:rsidP="00B877CA">
      <w:pPr>
        <w:jc w:val="both"/>
        <w:rPr>
          <w:b/>
          <w:sz w:val="20"/>
          <w:szCs w:val="20"/>
        </w:rPr>
      </w:pPr>
      <w:bookmarkStart w:id="15" w:name="_Hlk134087475"/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w przypadku wykonawców wspólnie ubiegających się o udzielenie zamówienia, niniejsze oświadczenie składa każdy z uczestników oferty wspólnej w imieniu swojej firmy </w:t>
      </w:r>
      <w:r>
        <w:rPr>
          <w:b/>
          <w:sz w:val="20"/>
          <w:szCs w:val="20"/>
          <w:u w:val="single"/>
        </w:rPr>
        <w:t xml:space="preserve">na osobnym druku; </w:t>
      </w:r>
      <w:bookmarkEnd w:id="15"/>
      <w:r w:rsidRPr="0036537F">
        <w:rPr>
          <w:bCs/>
          <w:sz w:val="20"/>
          <w:szCs w:val="20"/>
        </w:rPr>
        <w:t>w przypadku wykonawcy  polegającego na zasobach  innych podmiotów</w:t>
      </w:r>
      <w:r w:rsidRPr="0036537F">
        <w:rPr>
          <w:b/>
          <w:sz w:val="20"/>
          <w:szCs w:val="20"/>
        </w:rPr>
        <w:t xml:space="preserve"> </w:t>
      </w:r>
      <w:r w:rsidRPr="0036537F">
        <w:rPr>
          <w:bCs/>
          <w:sz w:val="20"/>
          <w:szCs w:val="20"/>
        </w:rPr>
        <w:t>oświadczenie składa każdy</w:t>
      </w:r>
      <w:r>
        <w:rPr>
          <w:bCs/>
          <w:sz w:val="20"/>
          <w:szCs w:val="20"/>
        </w:rPr>
        <w:t xml:space="preserve"> podmiot</w:t>
      </w:r>
      <w:r>
        <w:rPr>
          <w:b/>
          <w:sz w:val="20"/>
          <w:szCs w:val="20"/>
          <w:u w:val="single"/>
        </w:rPr>
        <w:t xml:space="preserve"> na osobnym druku </w:t>
      </w:r>
    </w:p>
    <w:p w14:paraId="600F0DE3" w14:textId="77777777" w:rsidR="00B877CA" w:rsidRDefault="00B877CA" w:rsidP="00B877C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 xml:space="preserve"> wypełnić, gdy zachodzą podstawy wykluczenia</w:t>
      </w:r>
    </w:p>
    <w:p w14:paraId="14E8F123" w14:textId="0A0ECB0B" w:rsidR="00031223" w:rsidRPr="00031223" w:rsidRDefault="00B877CA" w:rsidP="00541F92">
      <w:pPr>
        <w:jc w:val="both"/>
        <w:rPr>
          <w:iCs/>
          <w:sz w:val="20"/>
          <w:szCs w:val="20"/>
        </w:rPr>
      </w:pPr>
      <w:r>
        <w:rPr>
          <w:bCs/>
          <w:sz w:val="20"/>
          <w:szCs w:val="20"/>
          <w:vertAlign w:val="superscript"/>
        </w:rPr>
        <w:t>3)</w:t>
      </w:r>
      <w:r>
        <w:rPr>
          <w:bCs/>
          <w:sz w:val="20"/>
          <w:szCs w:val="20"/>
        </w:rPr>
        <w:t xml:space="preserve"> </w:t>
      </w:r>
      <w:r w:rsidR="00031223" w:rsidRPr="00031223">
        <w:rPr>
          <w:iCs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4777785F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1B83E" w14:textId="0F2CD5F2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EF2217">
        <w:rPr>
          <w:iCs/>
          <w:sz w:val="20"/>
          <w:szCs w:val="20"/>
        </w:rPr>
        <w:t>1</w:t>
      </w:r>
    </w:p>
    <w:p w14:paraId="337F24B8" w14:textId="5315F34C" w:rsid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FFA06F" w14:textId="26744E46" w:rsidR="00B877CA" w:rsidRPr="007D67B7" w:rsidRDefault="00B877CA" w:rsidP="007D67B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05A5D">
        <w:rPr>
          <w:b/>
          <w:bCs/>
          <w:i/>
          <w:iCs/>
        </w:rPr>
        <w:t xml:space="preserve">* niepotrzebne skreślić </w:t>
      </w:r>
    </w:p>
    <w:p w14:paraId="16BA84CA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Uwaga ! </w:t>
      </w:r>
    </w:p>
    <w:p w14:paraId="0C84F14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3291DF6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</w:p>
    <w:p w14:paraId="3B6F592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>Oświadczenia nie  należy składać  wraz z ofertą (należy złożyć na wezwanie Zamawiającego)</w:t>
      </w:r>
    </w:p>
    <w:sectPr w:rsidR="00B877CA" w:rsidSect="00C43663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868D" w14:textId="77777777" w:rsidR="0071593F" w:rsidRDefault="0071593F">
      <w:r>
        <w:separator/>
      </w:r>
    </w:p>
  </w:endnote>
  <w:endnote w:type="continuationSeparator" w:id="0">
    <w:p w14:paraId="7BB16FD3" w14:textId="77777777" w:rsidR="0071593F" w:rsidRDefault="007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2A3A" w14:textId="77777777" w:rsidR="0071593F" w:rsidRDefault="0071593F">
      <w:r>
        <w:separator/>
      </w:r>
    </w:p>
  </w:footnote>
  <w:footnote w:type="continuationSeparator" w:id="0">
    <w:p w14:paraId="7C86D410" w14:textId="77777777" w:rsidR="0071593F" w:rsidRDefault="0071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B8F2456"/>
    <w:multiLevelType w:val="hybridMultilevel"/>
    <w:tmpl w:val="3D50827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08E52FE"/>
    <w:multiLevelType w:val="hybridMultilevel"/>
    <w:tmpl w:val="1CA8B12A"/>
    <w:lvl w:ilvl="0" w:tplc="5B7ACEDC">
      <w:start w:val="1"/>
      <w:numFmt w:val="lowerLetter"/>
      <w:lvlText w:val="%1)"/>
      <w:lvlJc w:val="righ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1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346064"/>
    <w:multiLevelType w:val="hybridMultilevel"/>
    <w:tmpl w:val="4F9A1642"/>
    <w:lvl w:ilvl="0" w:tplc="FA705E4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C522337"/>
    <w:multiLevelType w:val="hybridMultilevel"/>
    <w:tmpl w:val="76DE8EB0"/>
    <w:lvl w:ilvl="0" w:tplc="E3B2DEDA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7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D1A6E35"/>
    <w:multiLevelType w:val="hybridMultilevel"/>
    <w:tmpl w:val="54F23D92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9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3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5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8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2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3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6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4F2AA8"/>
    <w:multiLevelType w:val="hybridMultilevel"/>
    <w:tmpl w:val="5516A656"/>
    <w:lvl w:ilvl="0" w:tplc="FA705E4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6E7FAA"/>
    <w:multiLevelType w:val="hybridMultilevel"/>
    <w:tmpl w:val="F0B26304"/>
    <w:lvl w:ilvl="0" w:tplc="E466B014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6" w15:restartNumberingAfterBreak="0">
    <w:nsid w:val="4F650D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9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2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4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1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3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4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6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7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8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6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A0D6B16A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86A3F76"/>
    <w:multiLevelType w:val="hybridMultilevel"/>
    <w:tmpl w:val="BB10C83E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6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7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8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4"/>
  </w:num>
  <w:num w:numId="7" w16cid:durableId="1852989022">
    <w:abstractNumId w:val="73"/>
  </w:num>
  <w:num w:numId="8" w16cid:durableId="1358655930">
    <w:abstractNumId w:val="101"/>
  </w:num>
  <w:num w:numId="9" w16cid:durableId="827794117">
    <w:abstractNumId w:val="104"/>
  </w:num>
  <w:num w:numId="10" w16cid:durableId="1399396824">
    <w:abstractNumId w:val="142"/>
    <w:lvlOverride w:ilvl="0">
      <w:startOverride w:val="1"/>
    </w:lvlOverride>
  </w:num>
  <w:num w:numId="11" w16cid:durableId="734088614">
    <w:abstractNumId w:val="116"/>
  </w:num>
  <w:num w:numId="12" w16cid:durableId="128548721">
    <w:abstractNumId w:val="154"/>
  </w:num>
  <w:num w:numId="13" w16cid:durableId="2111659121">
    <w:abstractNumId w:val="94"/>
  </w:num>
  <w:num w:numId="14" w16cid:durableId="366218677">
    <w:abstractNumId w:val="108"/>
  </w:num>
  <w:num w:numId="15" w16cid:durableId="1212812525">
    <w:abstractNumId w:val="67"/>
  </w:num>
  <w:num w:numId="16" w16cid:durableId="143664234">
    <w:abstractNumId w:val="78"/>
  </w:num>
  <w:num w:numId="17" w16cid:durableId="1975941284">
    <w:abstractNumId w:val="71"/>
  </w:num>
  <w:num w:numId="18" w16cid:durableId="910507533">
    <w:abstractNumId w:val="156"/>
  </w:num>
  <w:num w:numId="19" w16cid:durableId="291638204">
    <w:abstractNumId w:val="122"/>
  </w:num>
  <w:num w:numId="20" w16cid:durableId="1490898070">
    <w:abstractNumId w:val="124"/>
  </w:num>
  <w:num w:numId="21" w16cid:durableId="162011012">
    <w:abstractNumId w:val="59"/>
  </w:num>
  <w:num w:numId="22" w16cid:durableId="256518545">
    <w:abstractNumId w:val="141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31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5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1"/>
  </w:num>
  <w:num w:numId="36" w16cid:durableId="1626160518">
    <w:abstractNumId w:val="128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100"/>
  </w:num>
  <w:num w:numId="40" w16cid:durableId="1228806094">
    <w:abstractNumId w:val="56"/>
  </w:num>
  <w:num w:numId="41" w16cid:durableId="1151677860">
    <w:abstractNumId w:val="157"/>
  </w:num>
  <w:num w:numId="42" w16cid:durableId="443352073">
    <w:abstractNumId w:val="41"/>
  </w:num>
  <w:num w:numId="43" w16cid:durableId="9989253">
    <w:abstractNumId w:val="155"/>
  </w:num>
  <w:num w:numId="44" w16cid:durableId="652679338">
    <w:abstractNumId w:val="45"/>
  </w:num>
  <w:num w:numId="45" w16cid:durableId="1135370721">
    <w:abstractNumId w:val="105"/>
  </w:num>
  <w:num w:numId="46" w16cid:durableId="624040893">
    <w:abstractNumId w:val="149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7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9"/>
  </w:num>
  <w:num w:numId="55" w16cid:durableId="658071001">
    <w:abstractNumId w:val="82"/>
  </w:num>
  <w:num w:numId="56" w16cid:durableId="984896626">
    <w:abstractNumId w:val="136"/>
  </w:num>
  <w:num w:numId="57" w16cid:durableId="808978168">
    <w:abstractNumId w:val="129"/>
  </w:num>
  <w:num w:numId="58" w16cid:durableId="1498492972">
    <w:abstractNumId w:val="144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7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7"/>
  </w:num>
  <w:num w:numId="70" w16cid:durableId="1535078574">
    <w:abstractNumId w:val="106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51"/>
  </w:num>
  <w:num w:numId="75" w16cid:durableId="14312548">
    <w:abstractNumId w:val="58"/>
  </w:num>
  <w:num w:numId="76" w16cid:durableId="1624337224">
    <w:abstractNumId w:val="103"/>
  </w:num>
  <w:num w:numId="77" w16cid:durableId="445781002">
    <w:abstractNumId w:val="119"/>
  </w:num>
  <w:num w:numId="78" w16cid:durableId="831481606">
    <w:abstractNumId w:val="51"/>
  </w:num>
  <w:num w:numId="79" w16cid:durableId="754859162">
    <w:abstractNumId w:val="63"/>
  </w:num>
  <w:num w:numId="80" w16cid:durableId="1561940954">
    <w:abstractNumId w:val="164"/>
  </w:num>
  <w:num w:numId="81" w16cid:durableId="192350017">
    <w:abstractNumId w:val="113"/>
  </w:num>
  <w:num w:numId="82" w16cid:durableId="1826043533">
    <w:abstractNumId w:val="114"/>
  </w:num>
  <w:num w:numId="83" w16cid:durableId="316500443">
    <w:abstractNumId w:val="153"/>
  </w:num>
  <w:num w:numId="84" w16cid:durableId="340932683">
    <w:abstractNumId w:val="37"/>
  </w:num>
  <w:num w:numId="85" w16cid:durableId="53435897">
    <w:abstractNumId w:val="76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8"/>
  </w:num>
  <w:num w:numId="88" w16cid:durableId="1732343381">
    <w:abstractNumId w:val="112"/>
  </w:num>
  <w:num w:numId="89" w16cid:durableId="99237217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5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6"/>
  </w:num>
  <w:num w:numId="95" w16cid:durableId="1349214525">
    <w:abstractNumId w:val="102"/>
  </w:num>
  <w:num w:numId="96" w16cid:durableId="1070230608">
    <w:abstractNumId w:val="39"/>
  </w:num>
  <w:num w:numId="97" w16cid:durableId="1755011551">
    <w:abstractNumId w:val="166"/>
  </w:num>
  <w:num w:numId="98" w16cid:durableId="881790800">
    <w:abstractNumId w:val="83"/>
  </w:num>
  <w:num w:numId="99" w16cid:durableId="1904945988">
    <w:abstractNumId w:val="75"/>
  </w:num>
  <w:num w:numId="100" w16cid:durableId="1279340653">
    <w:abstractNumId w:val="52"/>
  </w:num>
  <w:num w:numId="101" w16cid:durableId="390153676">
    <w:abstractNumId w:val="133"/>
  </w:num>
  <w:num w:numId="102" w16cid:durableId="384454925">
    <w:abstractNumId w:val="65"/>
  </w:num>
  <w:num w:numId="103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7414450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22010833">
    <w:abstractNumId w:val="150"/>
  </w:num>
  <w:num w:numId="106" w16cid:durableId="473644464">
    <w:abstractNumId w:val="140"/>
  </w:num>
  <w:num w:numId="107" w16cid:durableId="275019736">
    <w:abstractNumId w:val="161"/>
  </w:num>
  <w:num w:numId="108" w16cid:durableId="295530222">
    <w:abstractNumId w:val="167"/>
  </w:num>
  <w:num w:numId="109" w16cid:durableId="748581117">
    <w:abstractNumId w:val="143"/>
  </w:num>
  <w:num w:numId="110" w16cid:durableId="1397825032">
    <w:abstractNumId w:val="132"/>
  </w:num>
  <w:num w:numId="111" w16cid:durableId="769350446">
    <w:abstractNumId w:val="93"/>
  </w:num>
  <w:num w:numId="112" w16cid:durableId="1681345888">
    <w:abstractNumId w:val="60"/>
  </w:num>
  <w:num w:numId="113" w16cid:durableId="1712269925">
    <w:abstractNumId w:val="1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4" w16cid:durableId="1367561317">
    <w:abstractNumId w:val="118"/>
  </w:num>
  <w:num w:numId="115" w16cid:durableId="1964535705">
    <w:abstractNumId w:val="168"/>
  </w:num>
  <w:num w:numId="116" w16cid:durableId="473373272">
    <w:abstractNumId w:val="152"/>
  </w:num>
  <w:num w:numId="117" w16cid:durableId="827131863">
    <w:abstractNumId w:val="145"/>
  </w:num>
  <w:num w:numId="118" w16cid:durableId="1551304155">
    <w:abstractNumId w:val="33"/>
  </w:num>
  <w:num w:numId="119" w16cid:durableId="1952666198">
    <w:abstractNumId w:val="148"/>
  </w:num>
  <w:num w:numId="120" w16cid:durableId="635334563">
    <w:abstractNumId w:val="16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21" w16cid:durableId="668600063">
    <w:abstractNumId w:val="85"/>
  </w:num>
  <w:num w:numId="122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703674103">
    <w:abstractNumId w:val="96"/>
  </w:num>
  <w:num w:numId="124" w16cid:durableId="1269197609">
    <w:abstractNumId w:val="120"/>
  </w:num>
  <w:num w:numId="125" w16cid:durableId="2117095839">
    <w:abstractNumId w:val="115"/>
  </w:num>
  <w:num w:numId="126" w16cid:durableId="668141923">
    <w:abstractNumId w:val="110"/>
  </w:num>
  <w:num w:numId="127" w16cid:durableId="1591965432">
    <w:abstractNumId w:val="135"/>
  </w:num>
  <w:num w:numId="128" w16cid:durableId="1327589616">
    <w:abstractNumId w:val="42"/>
  </w:num>
  <w:num w:numId="129" w16cid:durableId="1504590380">
    <w:abstractNumId w:val="138"/>
  </w:num>
  <w:num w:numId="130" w16cid:durableId="1387725384">
    <w:abstractNumId w:val="97"/>
  </w:num>
  <w:num w:numId="131" w16cid:durableId="1455519363">
    <w:abstractNumId w:val="126"/>
  </w:num>
  <w:num w:numId="132" w16cid:durableId="1727339523">
    <w:abstractNumId w:val="139"/>
  </w:num>
  <w:num w:numId="133" w16cid:durableId="1638879209">
    <w:abstractNumId w:val="147"/>
  </w:num>
  <w:num w:numId="134" w16cid:durableId="132890321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81415095">
    <w:abstractNumId w:val="163"/>
  </w:num>
  <w:num w:numId="136" w16cid:durableId="718824491">
    <w:abstractNumId w:val="64"/>
  </w:num>
  <w:num w:numId="137" w16cid:durableId="863712282">
    <w:abstractNumId w:val="54"/>
  </w:num>
  <w:num w:numId="138" w16cid:durableId="1213152848">
    <w:abstractNumId w:val="121"/>
  </w:num>
  <w:num w:numId="139" w16cid:durableId="2132088722">
    <w:abstractNumId w:val="107"/>
  </w:num>
  <w:num w:numId="140" w16cid:durableId="2120222147">
    <w:abstractNumId w:val="139"/>
    <w:lvlOverride w:ilvl="0">
      <w:lvl w:ilvl="0" w:tplc="37287912">
        <w:start w:val="1"/>
        <w:numFmt w:val="decimal"/>
        <w:lvlText w:val="%1."/>
        <w:lvlJc w:val="left"/>
        <w:pPr>
          <w:ind w:left="567" w:hanging="207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1" w16cid:durableId="373190194">
    <w:abstractNumId w:val="139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955065166">
    <w:abstractNumId w:val="95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411C80-7F8D-496B-8C01-6761AC389773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F5D"/>
    <w:rsid w:val="00030EB9"/>
    <w:rsid w:val="00031223"/>
    <w:rsid w:val="000339C5"/>
    <w:rsid w:val="00034C44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4B0D"/>
    <w:rsid w:val="00084DFF"/>
    <w:rsid w:val="000857DD"/>
    <w:rsid w:val="00085BC2"/>
    <w:rsid w:val="000902B7"/>
    <w:rsid w:val="00095E42"/>
    <w:rsid w:val="000A1085"/>
    <w:rsid w:val="000A242A"/>
    <w:rsid w:val="000A5D7E"/>
    <w:rsid w:val="000A783C"/>
    <w:rsid w:val="000B1D80"/>
    <w:rsid w:val="000B2D17"/>
    <w:rsid w:val="000B337E"/>
    <w:rsid w:val="000B38F2"/>
    <w:rsid w:val="000B70E6"/>
    <w:rsid w:val="000C2234"/>
    <w:rsid w:val="000C242E"/>
    <w:rsid w:val="000C33B1"/>
    <w:rsid w:val="000C6347"/>
    <w:rsid w:val="000C71AE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75F0"/>
    <w:rsid w:val="001100FA"/>
    <w:rsid w:val="00111516"/>
    <w:rsid w:val="00111597"/>
    <w:rsid w:val="001131CB"/>
    <w:rsid w:val="00114761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2F33"/>
    <w:rsid w:val="00133297"/>
    <w:rsid w:val="00133467"/>
    <w:rsid w:val="00133B5E"/>
    <w:rsid w:val="00133D84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A32"/>
    <w:rsid w:val="00161100"/>
    <w:rsid w:val="0016564F"/>
    <w:rsid w:val="00165AF7"/>
    <w:rsid w:val="00170D5B"/>
    <w:rsid w:val="00173ABA"/>
    <w:rsid w:val="00174A6B"/>
    <w:rsid w:val="00175642"/>
    <w:rsid w:val="00175B97"/>
    <w:rsid w:val="0017695E"/>
    <w:rsid w:val="00177F5F"/>
    <w:rsid w:val="00181AD6"/>
    <w:rsid w:val="00184F1E"/>
    <w:rsid w:val="001A0C6F"/>
    <w:rsid w:val="001A397D"/>
    <w:rsid w:val="001A3C8A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F14F3"/>
    <w:rsid w:val="001F4ADB"/>
    <w:rsid w:val="001F5269"/>
    <w:rsid w:val="001F6B7B"/>
    <w:rsid w:val="00204B44"/>
    <w:rsid w:val="002053BD"/>
    <w:rsid w:val="002054B6"/>
    <w:rsid w:val="00205614"/>
    <w:rsid w:val="002067CB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73B1"/>
    <w:rsid w:val="002678AD"/>
    <w:rsid w:val="0027131A"/>
    <w:rsid w:val="00273824"/>
    <w:rsid w:val="00275032"/>
    <w:rsid w:val="00275130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53CA"/>
    <w:rsid w:val="0029741B"/>
    <w:rsid w:val="00297CFA"/>
    <w:rsid w:val="00297F95"/>
    <w:rsid w:val="002A02EC"/>
    <w:rsid w:val="002A2C3A"/>
    <w:rsid w:val="002A3843"/>
    <w:rsid w:val="002A43D0"/>
    <w:rsid w:val="002A6ED3"/>
    <w:rsid w:val="002A74F4"/>
    <w:rsid w:val="002B00D0"/>
    <w:rsid w:val="002B1A83"/>
    <w:rsid w:val="002B1FA6"/>
    <w:rsid w:val="002B2E3A"/>
    <w:rsid w:val="002B38D2"/>
    <w:rsid w:val="002B3ABE"/>
    <w:rsid w:val="002B3E22"/>
    <w:rsid w:val="002C03D3"/>
    <w:rsid w:val="002C1042"/>
    <w:rsid w:val="002C234B"/>
    <w:rsid w:val="002C4AF4"/>
    <w:rsid w:val="002D30BB"/>
    <w:rsid w:val="002D42B8"/>
    <w:rsid w:val="002D44CB"/>
    <w:rsid w:val="002D6BDE"/>
    <w:rsid w:val="002E17BF"/>
    <w:rsid w:val="002E1D0D"/>
    <w:rsid w:val="002E3C93"/>
    <w:rsid w:val="002E4350"/>
    <w:rsid w:val="002E579A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5CF2"/>
    <w:rsid w:val="00317B0F"/>
    <w:rsid w:val="003275CE"/>
    <w:rsid w:val="00332077"/>
    <w:rsid w:val="00332758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3007"/>
    <w:rsid w:val="00425AA5"/>
    <w:rsid w:val="00427AC3"/>
    <w:rsid w:val="004314CC"/>
    <w:rsid w:val="00435451"/>
    <w:rsid w:val="00435F91"/>
    <w:rsid w:val="00436800"/>
    <w:rsid w:val="00437AC9"/>
    <w:rsid w:val="0044085F"/>
    <w:rsid w:val="00441823"/>
    <w:rsid w:val="00450213"/>
    <w:rsid w:val="00450774"/>
    <w:rsid w:val="00452199"/>
    <w:rsid w:val="004522E4"/>
    <w:rsid w:val="004524ED"/>
    <w:rsid w:val="00452CDE"/>
    <w:rsid w:val="004536A5"/>
    <w:rsid w:val="0045466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D53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5DD5"/>
    <w:rsid w:val="00571E93"/>
    <w:rsid w:val="00572BB6"/>
    <w:rsid w:val="00575A55"/>
    <w:rsid w:val="005768AF"/>
    <w:rsid w:val="0057732D"/>
    <w:rsid w:val="005775CC"/>
    <w:rsid w:val="00581CD4"/>
    <w:rsid w:val="005828CA"/>
    <w:rsid w:val="0058465E"/>
    <w:rsid w:val="00591A6B"/>
    <w:rsid w:val="00592E8F"/>
    <w:rsid w:val="005938A9"/>
    <w:rsid w:val="0059416B"/>
    <w:rsid w:val="00594204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309A"/>
    <w:rsid w:val="005C5B1E"/>
    <w:rsid w:val="005C6853"/>
    <w:rsid w:val="005D1495"/>
    <w:rsid w:val="005D1DC6"/>
    <w:rsid w:val="005D2988"/>
    <w:rsid w:val="005D3FAD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6E3C"/>
    <w:rsid w:val="0061120A"/>
    <w:rsid w:val="006116E1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F17C6"/>
    <w:rsid w:val="006F2C70"/>
    <w:rsid w:val="00700882"/>
    <w:rsid w:val="00701FDD"/>
    <w:rsid w:val="00703706"/>
    <w:rsid w:val="007039EC"/>
    <w:rsid w:val="00704D7F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5BF1"/>
    <w:rsid w:val="00737E81"/>
    <w:rsid w:val="00740269"/>
    <w:rsid w:val="007414BC"/>
    <w:rsid w:val="00741890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50B8"/>
    <w:rsid w:val="00795861"/>
    <w:rsid w:val="007A0722"/>
    <w:rsid w:val="007A17FD"/>
    <w:rsid w:val="007A295A"/>
    <w:rsid w:val="007A33FE"/>
    <w:rsid w:val="007A35D6"/>
    <w:rsid w:val="007A48E6"/>
    <w:rsid w:val="007A5B57"/>
    <w:rsid w:val="007A6BEC"/>
    <w:rsid w:val="007A7601"/>
    <w:rsid w:val="007B36DC"/>
    <w:rsid w:val="007B61C0"/>
    <w:rsid w:val="007C5313"/>
    <w:rsid w:val="007C6076"/>
    <w:rsid w:val="007D1744"/>
    <w:rsid w:val="007D1E05"/>
    <w:rsid w:val="007D484F"/>
    <w:rsid w:val="007D49D8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343"/>
    <w:rsid w:val="007F338C"/>
    <w:rsid w:val="007F39E3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52DD"/>
    <w:rsid w:val="00827145"/>
    <w:rsid w:val="0082782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983"/>
    <w:rsid w:val="00850AE6"/>
    <w:rsid w:val="00856CCC"/>
    <w:rsid w:val="00860F4C"/>
    <w:rsid w:val="0086139C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B049E"/>
    <w:rsid w:val="008B1932"/>
    <w:rsid w:val="008B3D26"/>
    <w:rsid w:val="008B6064"/>
    <w:rsid w:val="008B703D"/>
    <w:rsid w:val="008C0C0C"/>
    <w:rsid w:val="008C1FA7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51E6"/>
    <w:rsid w:val="008E6F90"/>
    <w:rsid w:val="008F08ED"/>
    <w:rsid w:val="008F0DCC"/>
    <w:rsid w:val="008F115E"/>
    <w:rsid w:val="008F134C"/>
    <w:rsid w:val="008F38B2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D28"/>
    <w:rsid w:val="00964A04"/>
    <w:rsid w:val="00966F44"/>
    <w:rsid w:val="009704E1"/>
    <w:rsid w:val="009706D8"/>
    <w:rsid w:val="009713BB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46ED"/>
    <w:rsid w:val="009B5873"/>
    <w:rsid w:val="009B7CAA"/>
    <w:rsid w:val="009C01A9"/>
    <w:rsid w:val="009C07ED"/>
    <w:rsid w:val="009C2770"/>
    <w:rsid w:val="009C29E3"/>
    <w:rsid w:val="009C48F9"/>
    <w:rsid w:val="009C4C6F"/>
    <w:rsid w:val="009C5086"/>
    <w:rsid w:val="009D0B0A"/>
    <w:rsid w:val="009D3CA1"/>
    <w:rsid w:val="009D69E0"/>
    <w:rsid w:val="009E2001"/>
    <w:rsid w:val="009E39F3"/>
    <w:rsid w:val="009F005C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3E02"/>
    <w:rsid w:val="00A94D67"/>
    <w:rsid w:val="00A965EC"/>
    <w:rsid w:val="00AA1270"/>
    <w:rsid w:val="00AA1703"/>
    <w:rsid w:val="00AA2DF9"/>
    <w:rsid w:val="00AA3F4D"/>
    <w:rsid w:val="00AB0AC4"/>
    <w:rsid w:val="00AB2468"/>
    <w:rsid w:val="00AB3E14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1191"/>
    <w:rsid w:val="00B3152D"/>
    <w:rsid w:val="00B321AE"/>
    <w:rsid w:val="00B34B10"/>
    <w:rsid w:val="00B34B89"/>
    <w:rsid w:val="00B35D2E"/>
    <w:rsid w:val="00B36BA0"/>
    <w:rsid w:val="00B432CC"/>
    <w:rsid w:val="00B43F76"/>
    <w:rsid w:val="00B44CEA"/>
    <w:rsid w:val="00B46C97"/>
    <w:rsid w:val="00B47FD1"/>
    <w:rsid w:val="00B51A97"/>
    <w:rsid w:val="00B5643C"/>
    <w:rsid w:val="00B56492"/>
    <w:rsid w:val="00B61F33"/>
    <w:rsid w:val="00B62B4E"/>
    <w:rsid w:val="00B6307F"/>
    <w:rsid w:val="00B66F0F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C0176"/>
    <w:rsid w:val="00BC7821"/>
    <w:rsid w:val="00BC7D79"/>
    <w:rsid w:val="00BD0349"/>
    <w:rsid w:val="00BD0CA4"/>
    <w:rsid w:val="00BD1363"/>
    <w:rsid w:val="00BD1365"/>
    <w:rsid w:val="00BD3CD4"/>
    <w:rsid w:val="00BD639B"/>
    <w:rsid w:val="00BD6653"/>
    <w:rsid w:val="00BD71CA"/>
    <w:rsid w:val="00BE01FB"/>
    <w:rsid w:val="00BE2B93"/>
    <w:rsid w:val="00BE2D76"/>
    <w:rsid w:val="00BE3B2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77CD"/>
    <w:rsid w:val="00C20DB1"/>
    <w:rsid w:val="00C241D5"/>
    <w:rsid w:val="00C24855"/>
    <w:rsid w:val="00C270BA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511A6"/>
    <w:rsid w:val="00C52BD4"/>
    <w:rsid w:val="00C53074"/>
    <w:rsid w:val="00C534D8"/>
    <w:rsid w:val="00C54CF3"/>
    <w:rsid w:val="00C550C9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44BE"/>
    <w:rsid w:val="00C85C1D"/>
    <w:rsid w:val="00C87A91"/>
    <w:rsid w:val="00C87BA1"/>
    <w:rsid w:val="00C9397F"/>
    <w:rsid w:val="00C94C23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5E01"/>
    <w:rsid w:val="00CC614E"/>
    <w:rsid w:val="00CD343D"/>
    <w:rsid w:val="00CD516D"/>
    <w:rsid w:val="00CD6E86"/>
    <w:rsid w:val="00CE47BE"/>
    <w:rsid w:val="00CE4B8D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2D93"/>
    <w:rsid w:val="00DD3042"/>
    <w:rsid w:val="00DD3729"/>
    <w:rsid w:val="00DD41A7"/>
    <w:rsid w:val="00DD4850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F1C"/>
    <w:rsid w:val="00E21A51"/>
    <w:rsid w:val="00E22FCD"/>
    <w:rsid w:val="00E23629"/>
    <w:rsid w:val="00E30380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4878"/>
    <w:rsid w:val="00E569A5"/>
    <w:rsid w:val="00E56B47"/>
    <w:rsid w:val="00E578E8"/>
    <w:rsid w:val="00E57BD2"/>
    <w:rsid w:val="00E65570"/>
    <w:rsid w:val="00E65C84"/>
    <w:rsid w:val="00E6621A"/>
    <w:rsid w:val="00E67384"/>
    <w:rsid w:val="00E7188C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B8C"/>
    <w:rsid w:val="00EA0554"/>
    <w:rsid w:val="00EA097C"/>
    <w:rsid w:val="00EA161D"/>
    <w:rsid w:val="00EA332E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C07"/>
    <w:rsid w:val="00F20C3E"/>
    <w:rsid w:val="00F21345"/>
    <w:rsid w:val="00F2673C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6A5"/>
    <w:rsid w:val="00F53335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7288"/>
    <w:rsid w:val="00F9310E"/>
    <w:rsid w:val="00F96548"/>
    <w:rsid w:val="00F96CEC"/>
    <w:rsid w:val="00FA0412"/>
    <w:rsid w:val="00FA11EA"/>
    <w:rsid w:val="00FA1C24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DDE"/>
    <w:rsid w:val="00FB670A"/>
    <w:rsid w:val="00FC3243"/>
    <w:rsid w:val="00FC63A6"/>
    <w:rsid w:val="00FC7B6D"/>
    <w:rsid w:val="00FD0F0A"/>
    <w:rsid w:val="00FD20D5"/>
    <w:rsid w:val="00FD37F8"/>
    <w:rsid w:val="00FD4927"/>
    <w:rsid w:val="00FE1056"/>
    <w:rsid w:val="00FE2323"/>
    <w:rsid w:val="00FE4650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30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21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21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21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2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21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21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21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21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5"/>
      </w:numPr>
    </w:pPr>
  </w:style>
  <w:style w:type="numbering" w:customStyle="1" w:styleId="WW8Num59">
    <w:name w:val="WW8Num59"/>
    <w:basedOn w:val="Bezlisty"/>
    <w:rsid w:val="00A8450E"/>
    <w:pPr>
      <w:numPr>
        <w:numId w:val="114"/>
      </w:numPr>
    </w:pPr>
  </w:style>
  <w:style w:type="numbering" w:customStyle="1" w:styleId="WW8Num49">
    <w:name w:val="WW8Num49"/>
    <w:basedOn w:val="Bezlisty"/>
    <w:rsid w:val="00A8450E"/>
    <w:pPr>
      <w:numPr>
        <w:numId w:val="115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6"/>
      </w:numPr>
    </w:pPr>
  </w:style>
  <w:style w:type="numbering" w:customStyle="1" w:styleId="WW8Num55">
    <w:name w:val="WW8Num55"/>
    <w:basedOn w:val="Bezlisty"/>
    <w:rsid w:val="00CA45C6"/>
    <w:pPr>
      <w:numPr>
        <w:numId w:val="117"/>
      </w:numPr>
    </w:pPr>
  </w:style>
  <w:style w:type="numbering" w:customStyle="1" w:styleId="WW8Num551">
    <w:name w:val="WW8Num551"/>
    <w:basedOn w:val="Bezlisty"/>
    <w:rsid w:val="009B1F90"/>
    <w:pPr>
      <w:numPr>
        <w:numId w:val="118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11C80-7F8D-496B-8C01-6761AC3897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23082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4</cp:revision>
  <cp:lastPrinted>2024-01-17T11:25:00Z</cp:lastPrinted>
  <dcterms:created xsi:type="dcterms:W3CDTF">2024-01-19T08:13:00Z</dcterms:created>
  <dcterms:modified xsi:type="dcterms:W3CDTF">2024-01-19T09:04:00Z</dcterms:modified>
</cp:coreProperties>
</file>