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DBC93" w14:textId="77777777" w:rsidR="00275444" w:rsidRDefault="00275444" w:rsidP="00BE2B93">
      <w:pPr>
        <w:tabs>
          <w:tab w:val="left" w:pos="480"/>
        </w:tabs>
        <w:suppressAutoHyphens/>
        <w:jc w:val="both"/>
        <w:rPr>
          <w:bCs/>
        </w:rPr>
      </w:pPr>
    </w:p>
    <w:p w14:paraId="7ACA4FED" w14:textId="435C47CA" w:rsidR="0004612A" w:rsidRPr="002812FD" w:rsidRDefault="0004612A">
      <w:pPr>
        <w:pStyle w:val="Podtytu"/>
        <w:spacing w:line="360" w:lineRule="auto"/>
        <w:jc w:val="right"/>
        <w:rPr>
          <w:color w:val="000000"/>
          <w:szCs w:val="28"/>
        </w:rPr>
      </w:pPr>
      <w:bookmarkStart w:id="0" w:name="_Hlk88565532"/>
      <w:r w:rsidRPr="002812FD">
        <w:rPr>
          <w:color w:val="000000"/>
          <w:szCs w:val="28"/>
        </w:rPr>
        <w:t>Załącznik nr 1 do SWZ</w:t>
      </w:r>
    </w:p>
    <w:bookmarkEnd w:id="0"/>
    <w:p w14:paraId="1540F08E" w14:textId="39A77AC7" w:rsidR="00BA2ACB" w:rsidRPr="00537AF4" w:rsidRDefault="0004612A" w:rsidP="00537AF4">
      <w:pPr>
        <w:pStyle w:val="Podtytu"/>
        <w:spacing w:line="360" w:lineRule="auto"/>
        <w:jc w:val="center"/>
        <w:rPr>
          <w:color w:val="000000"/>
          <w:sz w:val="32"/>
          <w:szCs w:val="32"/>
        </w:rPr>
      </w:pPr>
      <w:r w:rsidRPr="002812FD">
        <w:rPr>
          <w:color w:val="000000"/>
          <w:sz w:val="32"/>
          <w:szCs w:val="32"/>
        </w:rPr>
        <w:t>OFERTA WYKONAWCY</w:t>
      </w:r>
    </w:p>
    <w:p w14:paraId="134F84FE" w14:textId="307FF4F0" w:rsidR="00BA2ACB" w:rsidRPr="00EA332E" w:rsidRDefault="00537AF4" w:rsidP="00BA2ACB">
      <w:pPr>
        <w:pStyle w:val="Podtytu"/>
        <w:shd w:val="clear" w:color="auto" w:fill="D9D9D9" w:themeFill="background1" w:themeFillShade="D9"/>
        <w:spacing w:line="48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I. </w:t>
      </w:r>
      <w:r w:rsidR="001B2ED3">
        <w:rPr>
          <w:color w:val="000000"/>
          <w:szCs w:val="28"/>
        </w:rPr>
        <w:t xml:space="preserve">     </w:t>
      </w:r>
      <w:r w:rsidR="00BA2ACB" w:rsidRPr="00EA332E">
        <w:rPr>
          <w:color w:val="000000"/>
          <w:szCs w:val="28"/>
        </w:rPr>
        <w:t xml:space="preserve">DANE ZAMAWIAJĄCEGO : </w:t>
      </w:r>
    </w:p>
    <w:p w14:paraId="379E2FEC" w14:textId="436A0FC5" w:rsidR="00BA2ACB" w:rsidRPr="00BA2ACB" w:rsidRDefault="00BA2ACB" w:rsidP="00244A61">
      <w:pPr>
        <w:pStyle w:val="Akapitzlist"/>
        <w:numPr>
          <w:ilvl w:val="0"/>
          <w:numId w:val="123"/>
        </w:numPr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NAZWA Zamawiającego : </w:t>
      </w:r>
      <w:r w:rsidRPr="00BA2ACB">
        <w:rPr>
          <w:bCs/>
          <w:color w:val="000000"/>
          <w:sz w:val="20"/>
          <w:szCs w:val="20"/>
        </w:rPr>
        <w:t>Miasto Łowicz</w:t>
      </w:r>
    </w:p>
    <w:p w14:paraId="09214824" w14:textId="5E6120E5" w:rsidR="00BA2ACB" w:rsidRPr="00BA2ACB" w:rsidRDefault="00BA2ACB" w:rsidP="00244A61">
      <w:pPr>
        <w:pStyle w:val="Podtytu"/>
        <w:numPr>
          <w:ilvl w:val="0"/>
          <w:numId w:val="123"/>
        </w:numPr>
        <w:spacing w:line="480" w:lineRule="auto"/>
        <w:jc w:val="left"/>
        <w:rPr>
          <w:b w:val="0"/>
          <w:bCs/>
          <w:color w:val="000000"/>
          <w:sz w:val="20"/>
        </w:rPr>
      </w:pPr>
      <w:r>
        <w:rPr>
          <w:b w:val="0"/>
          <w:bCs/>
          <w:color w:val="000000"/>
          <w:sz w:val="20"/>
        </w:rPr>
        <w:t>ADRES: Plac Stary Rynek 1, 99-400 Łowicz</w:t>
      </w:r>
    </w:p>
    <w:p w14:paraId="46AF3DA2" w14:textId="37E46A8A" w:rsidR="00E52971" w:rsidRPr="00EA332E" w:rsidRDefault="00537AF4" w:rsidP="00EA332E">
      <w:pPr>
        <w:pStyle w:val="Podtytu"/>
        <w:shd w:val="clear" w:color="auto" w:fill="D9D9D9" w:themeFill="background1" w:themeFillShade="D9"/>
        <w:spacing w:after="0" w:line="240" w:lineRule="auto"/>
        <w:rPr>
          <w:color w:val="000000"/>
          <w:szCs w:val="28"/>
        </w:rPr>
      </w:pPr>
      <w:r w:rsidRPr="00EA332E">
        <w:rPr>
          <w:color w:val="000000"/>
          <w:szCs w:val="28"/>
        </w:rPr>
        <w:t xml:space="preserve">II.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DA</w:t>
      </w:r>
      <w:r w:rsidRPr="00EA332E">
        <w:rPr>
          <w:color w:val="000000"/>
          <w:szCs w:val="28"/>
        </w:rPr>
        <w:t>NE</w:t>
      </w:r>
      <w:r w:rsidR="00BA2ACB" w:rsidRPr="00EA332E">
        <w:rPr>
          <w:color w:val="000000"/>
          <w:szCs w:val="28"/>
        </w:rPr>
        <w:t xml:space="preserve"> WYKONAWCY / </w:t>
      </w:r>
      <w:bookmarkStart w:id="1" w:name="_Hlk133571856"/>
      <w:r w:rsidR="00BA2ACB" w:rsidRPr="00EA332E">
        <w:rPr>
          <w:color w:val="000000"/>
          <w:szCs w:val="28"/>
        </w:rPr>
        <w:t xml:space="preserve">WYKONAWCÓW W PRZYPADKU </w:t>
      </w:r>
      <w:r w:rsidR="001B2ED3">
        <w:rPr>
          <w:color w:val="000000"/>
          <w:szCs w:val="28"/>
        </w:rPr>
        <w:t xml:space="preserve"> </w:t>
      </w:r>
      <w:r w:rsidR="00BA2ACB" w:rsidRPr="00EA332E">
        <w:rPr>
          <w:color w:val="000000"/>
          <w:szCs w:val="28"/>
        </w:rPr>
        <w:t>OFERTY WSPÓLNEJ</w:t>
      </w:r>
      <w:r w:rsidR="00E52971" w:rsidRPr="00EA332E">
        <w:rPr>
          <w:color w:val="000000"/>
          <w:szCs w:val="28"/>
          <w:vertAlign w:val="superscript"/>
        </w:rPr>
        <w:t>:</w:t>
      </w:r>
      <w:r w:rsidR="00E52971" w:rsidRPr="00EA332E">
        <w:rPr>
          <w:rStyle w:val="Odwoanieprzypisudolnego"/>
          <w:color w:val="000000"/>
          <w:sz w:val="28"/>
          <w:szCs w:val="28"/>
        </w:rPr>
        <w:footnoteReference w:id="1"/>
      </w:r>
    </w:p>
    <w:p w14:paraId="0751B1AE" w14:textId="77777777" w:rsidR="001B2ED3" w:rsidRPr="001B2ED3" w:rsidRDefault="001B2ED3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</w:rPr>
      </w:pPr>
      <w:bookmarkStart w:id="3" w:name="_Hlk133569194"/>
      <w:bookmarkEnd w:id="1"/>
    </w:p>
    <w:p w14:paraId="45C0AAD4" w14:textId="5768345B" w:rsidR="00537AF4" w:rsidRPr="001B2ED3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4"/>
          <w:szCs w:val="24"/>
          <w:vertAlign w:val="superscript"/>
        </w:rPr>
      </w:pPr>
      <w:r w:rsidRPr="001B2ED3">
        <w:rPr>
          <w:b w:val="0"/>
          <w:bCs/>
          <w:color w:val="000000"/>
          <w:sz w:val="24"/>
          <w:szCs w:val="24"/>
        </w:rPr>
        <w:t xml:space="preserve">1. </w:t>
      </w:r>
      <w:r w:rsidR="001B2ED3">
        <w:rPr>
          <w:b w:val="0"/>
          <w:bCs/>
          <w:color w:val="000000"/>
          <w:sz w:val="24"/>
          <w:szCs w:val="24"/>
        </w:rPr>
        <w:t>N</w:t>
      </w:r>
      <w:r w:rsidRPr="001B2ED3">
        <w:rPr>
          <w:b w:val="0"/>
          <w:bCs/>
          <w:color w:val="000000"/>
          <w:sz w:val="24"/>
          <w:szCs w:val="24"/>
        </w:rPr>
        <w:t>azwa albo imię i nazwisko wykonawcy/</w:t>
      </w:r>
      <w:r w:rsidRPr="001B2ED3">
        <w:rPr>
          <w:sz w:val="24"/>
          <w:szCs w:val="24"/>
        </w:rPr>
        <w:t xml:space="preserve"> </w:t>
      </w:r>
      <w:r w:rsidRPr="001B2ED3">
        <w:rPr>
          <w:b w:val="0"/>
          <w:bCs/>
          <w:color w:val="000000"/>
          <w:sz w:val="24"/>
          <w:szCs w:val="24"/>
        </w:rPr>
        <w:t>wykonawców w przypadku oferty wspólnej</w:t>
      </w:r>
      <w:r w:rsidRPr="001B2ED3">
        <w:rPr>
          <w:b w:val="0"/>
          <w:bCs/>
          <w:color w:val="000000"/>
          <w:sz w:val="24"/>
          <w:szCs w:val="24"/>
          <w:vertAlign w:val="superscript"/>
        </w:rPr>
        <w:t xml:space="preserve">1 </w:t>
      </w:r>
    </w:p>
    <w:p w14:paraId="728D187E" w14:textId="77777777" w:rsidR="00537AF4" w:rsidRDefault="00537AF4" w:rsidP="00537AF4">
      <w:pPr>
        <w:pStyle w:val="Podtytu"/>
        <w:spacing w:after="0" w:line="240" w:lineRule="auto"/>
        <w:jc w:val="left"/>
        <w:rPr>
          <w:b w:val="0"/>
          <w:bCs/>
          <w:color w:val="000000"/>
          <w:sz w:val="20"/>
          <w:vertAlign w:val="superscript"/>
        </w:rPr>
      </w:pPr>
    </w:p>
    <w:p w14:paraId="3ECECFD1" w14:textId="0E16CD8B" w:rsidR="00537AF4" w:rsidRPr="003F78BF" w:rsidRDefault="00537AF4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lang w:val="en-US"/>
        </w:rPr>
      </w:pPr>
      <w:r>
        <w:rPr>
          <w:b w:val="0"/>
          <w:bCs/>
          <w:color w:val="000000"/>
          <w:sz w:val="20"/>
        </w:rPr>
        <w:t xml:space="preserve"> </w:t>
      </w:r>
      <w:r w:rsidR="0004612A" w:rsidRPr="003F78BF">
        <w:rPr>
          <w:b w:val="0"/>
          <w:bCs/>
          <w:color w:val="000000"/>
          <w:sz w:val="20"/>
          <w:lang w:val="en-US"/>
        </w:rPr>
        <w:t>................................................................................................</w:t>
      </w:r>
      <w:r w:rsidRPr="003F78BF">
        <w:rPr>
          <w:b w:val="0"/>
          <w:bCs/>
          <w:color w:val="000000"/>
          <w:sz w:val="20"/>
          <w:lang w:val="en-US"/>
        </w:rPr>
        <w:t>..................................................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..</w:t>
      </w:r>
      <w:r w:rsidRPr="003F78BF">
        <w:rPr>
          <w:b w:val="0"/>
          <w:bCs/>
          <w:color w:val="000000"/>
          <w:sz w:val="20"/>
          <w:lang w:val="en-US"/>
        </w:rPr>
        <w:t>.........................</w:t>
      </w:r>
      <w:r w:rsidR="0004612A" w:rsidRPr="003F78BF">
        <w:rPr>
          <w:b w:val="0"/>
          <w:bCs/>
          <w:color w:val="000000"/>
          <w:sz w:val="20"/>
          <w:lang w:val="en-US"/>
        </w:rPr>
        <w:t>.</w:t>
      </w:r>
    </w:p>
    <w:p w14:paraId="000A92B1" w14:textId="77777777" w:rsidR="00537AF4" w:rsidRPr="003F78BF" w:rsidRDefault="00537AF4" w:rsidP="001B2ED3">
      <w:pPr>
        <w:pStyle w:val="Tekstpodstawowy"/>
        <w:ind w:left="340"/>
        <w:rPr>
          <w:lang w:val="en-US" w:eastAsia="ar-SA"/>
        </w:rPr>
      </w:pPr>
    </w:p>
    <w:p w14:paraId="35ECCBE5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  <w:r w:rsidRPr="003F78BF">
        <w:rPr>
          <w:b w:val="0"/>
          <w:bCs/>
          <w:sz w:val="20"/>
          <w:lang w:val="en-US"/>
        </w:rPr>
        <w:t xml:space="preserve">NIP .........................................   </w:t>
      </w:r>
      <w:r w:rsidRPr="002812FD">
        <w:rPr>
          <w:b w:val="0"/>
          <w:bCs/>
          <w:sz w:val="20"/>
          <w:lang w:val="en-US"/>
        </w:rPr>
        <w:t>REGON ...................................... KRS / CEIDG ……………………………</w:t>
      </w:r>
      <w:r w:rsidRPr="002812FD">
        <w:rPr>
          <w:b w:val="0"/>
          <w:bCs/>
          <w:sz w:val="20"/>
          <w:vertAlign w:val="superscript"/>
          <w:lang w:val="en-US"/>
        </w:rPr>
        <w:t>1</w:t>
      </w:r>
    </w:p>
    <w:p w14:paraId="5856E42F" w14:textId="77777777" w:rsidR="0004612A" w:rsidRPr="002812FD" w:rsidRDefault="0004612A" w:rsidP="001B2ED3">
      <w:pPr>
        <w:pStyle w:val="Tekstpodstawowy"/>
        <w:spacing w:after="0" w:line="240" w:lineRule="auto"/>
        <w:ind w:left="340"/>
        <w:rPr>
          <w:b w:val="0"/>
          <w:bCs/>
          <w:sz w:val="20"/>
          <w:lang w:val="en-US"/>
        </w:rPr>
      </w:pPr>
    </w:p>
    <w:p w14:paraId="0871EA2F" w14:textId="69229B35" w:rsidR="00C53074" w:rsidRDefault="0004612A" w:rsidP="001B2ED3">
      <w:pPr>
        <w:pStyle w:val="Podtytu"/>
        <w:spacing w:after="0" w:line="240" w:lineRule="auto"/>
        <w:ind w:left="340"/>
        <w:jc w:val="left"/>
        <w:rPr>
          <w:b w:val="0"/>
          <w:bCs/>
          <w:color w:val="000000"/>
          <w:sz w:val="20"/>
          <w:vertAlign w:val="superscript"/>
        </w:rPr>
      </w:pPr>
      <w:r w:rsidRPr="002812FD">
        <w:rPr>
          <w:b w:val="0"/>
          <w:bCs/>
          <w:color w:val="000000"/>
          <w:sz w:val="20"/>
          <w:lang w:val="en-US"/>
        </w:rPr>
        <w:t xml:space="preserve">Adres: ....................................................................................... </w:t>
      </w:r>
      <w:r w:rsidRPr="002812FD">
        <w:rPr>
          <w:b w:val="0"/>
          <w:bCs/>
          <w:color w:val="000000"/>
          <w:sz w:val="20"/>
          <w:vertAlign w:val="superscript"/>
        </w:rPr>
        <w:t>1</w:t>
      </w:r>
      <w:bookmarkEnd w:id="3"/>
    </w:p>
    <w:p w14:paraId="335DC405" w14:textId="77777777" w:rsidR="00537AF4" w:rsidRPr="001B2ED3" w:rsidRDefault="00537AF4" w:rsidP="001B2ED3">
      <w:pPr>
        <w:pStyle w:val="Tekstpodstawowy"/>
        <w:ind w:left="340"/>
        <w:rPr>
          <w:sz w:val="24"/>
          <w:szCs w:val="24"/>
          <w:lang w:eastAsia="ar-SA"/>
        </w:rPr>
      </w:pPr>
    </w:p>
    <w:p w14:paraId="5389C1A3" w14:textId="0D57762F" w:rsidR="0004612A" w:rsidRPr="001B2ED3" w:rsidRDefault="00537AF4">
      <w:pPr>
        <w:pStyle w:val="Tekstpodstawowy"/>
        <w:spacing w:line="360" w:lineRule="auto"/>
        <w:rPr>
          <w:sz w:val="24"/>
          <w:szCs w:val="24"/>
          <w:u w:val="single"/>
        </w:rPr>
      </w:pPr>
      <w:r w:rsidRPr="001B2ED3">
        <w:rPr>
          <w:b w:val="0"/>
          <w:bCs/>
          <w:sz w:val="24"/>
          <w:szCs w:val="24"/>
        </w:rPr>
        <w:t xml:space="preserve">2.  </w:t>
      </w:r>
      <w:r w:rsidR="0004612A" w:rsidRPr="001B2ED3">
        <w:rPr>
          <w:b w:val="0"/>
          <w:bCs/>
          <w:sz w:val="24"/>
          <w:szCs w:val="24"/>
        </w:rPr>
        <w:t>Dane do kontaktu:</w:t>
      </w:r>
      <w:r w:rsidR="0004612A" w:rsidRPr="001B2ED3">
        <w:rPr>
          <w:b w:val="0"/>
          <w:bCs/>
          <w:color w:val="000000"/>
          <w:sz w:val="24"/>
          <w:szCs w:val="24"/>
          <w:vertAlign w:val="superscript"/>
        </w:rPr>
        <w:t xml:space="preserve"> 2</w:t>
      </w:r>
    </w:p>
    <w:p w14:paraId="66D677C2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 xml:space="preserve">Osoba wyznaczona do kontaktów z Zamawiającym: </w:t>
      </w:r>
    </w:p>
    <w:p w14:paraId="4CBD3CBF" w14:textId="4CA21765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……………………………………………………………………………….........................</w:t>
      </w:r>
      <w:r w:rsidR="00537AF4">
        <w:rPr>
          <w:b w:val="0"/>
          <w:bCs/>
          <w:sz w:val="20"/>
          <w:szCs w:val="24"/>
        </w:rPr>
        <w:t>................</w:t>
      </w:r>
      <w:r w:rsidRPr="002812FD">
        <w:rPr>
          <w:b w:val="0"/>
          <w:bCs/>
          <w:sz w:val="20"/>
          <w:szCs w:val="24"/>
        </w:rPr>
        <w:t>...........</w:t>
      </w:r>
    </w:p>
    <w:p w14:paraId="12D03B1D" w14:textId="2725FE0A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bCs/>
          <w:sz w:val="20"/>
          <w:szCs w:val="24"/>
        </w:rPr>
      </w:pPr>
      <w:r w:rsidRPr="002812FD">
        <w:rPr>
          <w:b w:val="0"/>
          <w:bCs/>
          <w:sz w:val="20"/>
          <w:szCs w:val="24"/>
        </w:rPr>
        <w:t>Numer telefonu: ………..........………</w:t>
      </w:r>
      <w:r w:rsidR="00537AF4">
        <w:rPr>
          <w:b w:val="0"/>
          <w:bCs/>
          <w:sz w:val="20"/>
          <w:szCs w:val="24"/>
        </w:rPr>
        <w:t>………………………………………………………………..</w:t>
      </w:r>
      <w:r w:rsidRPr="002812FD">
        <w:rPr>
          <w:b w:val="0"/>
          <w:bCs/>
          <w:sz w:val="20"/>
          <w:szCs w:val="24"/>
        </w:rPr>
        <w:t>........…..</w:t>
      </w:r>
    </w:p>
    <w:p w14:paraId="59788533" w14:textId="77777777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 xml:space="preserve">Dane teleadresowe, na które należy przekazywać korespondencję związaną z niniejszym postępowaniem: </w:t>
      </w:r>
    </w:p>
    <w:p w14:paraId="7F9AE22B" w14:textId="0E050D7D" w:rsidR="0004612A" w:rsidRPr="002812FD" w:rsidRDefault="0004612A" w:rsidP="001B2ED3">
      <w:pPr>
        <w:pStyle w:val="Podtytu"/>
        <w:spacing w:line="360" w:lineRule="auto"/>
        <w:ind w:left="340"/>
        <w:jc w:val="left"/>
        <w:rPr>
          <w:b w:val="0"/>
          <w:sz w:val="20"/>
        </w:rPr>
      </w:pPr>
      <w:r w:rsidRPr="002812FD">
        <w:rPr>
          <w:b w:val="0"/>
          <w:sz w:val="20"/>
        </w:rPr>
        <w:t>e-mail: ……………………….......</w:t>
      </w:r>
      <w:r w:rsidR="00537AF4">
        <w:rPr>
          <w:b w:val="0"/>
          <w:sz w:val="20"/>
        </w:rPr>
        <w:t>............................................................................................</w:t>
      </w:r>
      <w:r w:rsidRPr="002812FD">
        <w:rPr>
          <w:b w:val="0"/>
          <w:sz w:val="20"/>
        </w:rPr>
        <w:t>..……….........</w:t>
      </w:r>
    </w:p>
    <w:p w14:paraId="73E39A5B" w14:textId="77777777" w:rsidR="0004612A" w:rsidRPr="002812FD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Adres Elektronicznej Skrzynki Podawczej Wykonawcy znajdującej się na platformie </w:t>
      </w:r>
      <w:proofErr w:type="spellStart"/>
      <w:r w:rsidRPr="002812FD">
        <w:rPr>
          <w:b w:val="0"/>
          <w:sz w:val="20"/>
          <w:lang w:eastAsia="ar-SA"/>
        </w:rPr>
        <w:t>ePUAP</w:t>
      </w:r>
      <w:proofErr w:type="spellEnd"/>
      <w:r w:rsidRPr="002812FD">
        <w:rPr>
          <w:b w:val="0"/>
          <w:sz w:val="20"/>
          <w:lang w:eastAsia="ar-SA"/>
        </w:rPr>
        <w:t>:</w:t>
      </w:r>
    </w:p>
    <w:p w14:paraId="62F3D08F" w14:textId="3DD5443C" w:rsidR="00307C76" w:rsidRPr="005F536E" w:rsidRDefault="0004612A" w:rsidP="001B2ED3">
      <w:pPr>
        <w:pStyle w:val="Tekstpodstawowy"/>
        <w:ind w:left="340"/>
        <w:rPr>
          <w:b w:val="0"/>
          <w:sz w:val="20"/>
          <w:lang w:eastAsia="ar-SA"/>
        </w:rPr>
      </w:pPr>
      <w:r w:rsidRPr="002812FD">
        <w:rPr>
          <w:b w:val="0"/>
          <w:sz w:val="20"/>
          <w:lang w:eastAsia="ar-SA"/>
        </w:rPr>
        <w:t xml:space="preserve"> ……………………..……………</w:t>
      </w:r>
      <w:r w:rsidR="00537AF4">
        <w:rPr>
          <w:b w:val="0"/>
          <w:sz w:val="20"/>
          <w:lang w:eastAsia="ar-SA"/>
        </w:rPr>
        <w:t>……………………………………………………………</w:t>
      </w:r>
      <w:r w:rsidRPr="002812FD">
        <w:rPr>
          <w:b w:val="0"/>
          <w:sz w:val="20"/>
          <w:lang w:eastAsia="ar-SA"/>
        </w:rPr>
        <w:t>………..…….</w:t>
      </w:r>
    </w:p>
    <w:p w14:paraId="0B4FEFC4" w14:textId="77777777" w:rsidR="00537AF4" w:rsidRPr="002812FD" w:rsidRDefault="00537AF4" w:rsidP="001B2ED3">
      <w:pPr>
        <w:pStyle w:val="Podtytu"/>
        <w:ind w:left="340"/>
        <w:jc w:val="left"/>
        <w:rPr>
          <w:b w:val="0"/>
          <w:bCs/>
          <w:i/>
          <w:iCs/>
          <w:color w:val="000000"/>
          <w:sz w:val="20"/>
          <w:szCs w:val="24"/>
        </w:rPr>
      </w:pPr>
      <w:r w:rsidRPr="002812FD">
        <w:rPr>
          <w:b w:val="0"/>
          <w:bCs/>
          <w:color w:val="000000"/>
          <w:sz w:val="20"/>
          <w:szCs w:val="24"/>
        </w:rPr>
        <w:t xml:space="preserve">Rodzaj Wykonawcy </w:t>
      </w:r>
      <w:r w:rsidRPr="002812FD">
        <w:rPr>
          <w:b w:val="0"/>
          <w:bCs/>
          <w:i/>
          <w:iCs/>
          <w:color w:val="000000"/>
          <w:sz w:val="16"/>
          <w:szCs w:val="24"/>
        </w:rPr>
        <w:t>(właściwe zaznaczyć)</w:t>
      </w:r>
      <w:r w:rsidRPr="002812FD">
        <w:rPr>
          <w:b w:val="0"/>
          <w:bCs/>
          <w:color w:val="000000"/>
          <w:sz w:val="20"/>
          <w:szCs w:val="24"/>
        </w:rPr>
        <w:t>:</w:t>
      </w:r>
    </w:p>
    <w:bookmarkStart w:id="4" w:name="Wyb%25252525252525C3%25252525252525B3r3"/>
    <w:p w14:paraId="14ADF81D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bookmarkEnd w:id="4"/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mikroprzedsiębiorstwo       </w:t>
      </w:r>
    </w:p>
    <w:p w14:paraId="71143611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 xml:space="preserve">małe przedsiębiorstwo       </w:t>
      </w:r>
    </w:p>
    <w:p w14:paraId="2F6B199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sz w:val="20"/>
          <w:szCs w:val="23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b w:val="0"/>
          <w:bCs/>
          <w:sz w:val="20"/>
        </w:rPr>
        <w:t>średnie przedsiębiorstwo</w:t>
      </w:r>
    </w:p>
    <w:p w14:paraId="3AC1B9F4" w14:textId="77777777" w:rsidR="00537AF4" w:rsidRPr="002812FD" w:rsidRDefault="00537AF4" w:rsidP="001B2ED3">
      <w:pPr>
        <w:pStyle w:val="Tekstpodstawowy"/>
        <w:ind w:left="340"/>
        <w:rPr>
          <w:rFonts w:eastAsia="TimesNewRoman"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sz w:val="20"/>
          <w:szCs w:val="23"/>
        </w:rPr>
        <w:t xml:space="preserve"> </w:t>
      </w:r>
      <w:r w:rsidRPr="002812FD">
        <w:rPr>
          <w:rFonts w:eastAsia="TimesNewRoman"/>
          <w:b w:val="0"/>
          <w:bCs/>
          <w:sz w:val="20"/>
          <w:szCs w:val="23"/>
        </w:rPr>
        <w:t>jednoosobowa działalność gospodarcza</w:t>
      </w:r>
      <w:r w:rsidRPr="002812FD">
        <w:rPr>
          <w:rFonts w:eastAsia="TimesNewRoman"/>
          <w:sz w:val="20"/>
          <w:szCs w:val="23"/>
        </w:rPr>
        <w:t xml:space="preserve">       </w:t>
      </w:r>
    </w:p>
    <w:p w14:paraId="3507A866" w14:textId="77777777" w:rsidR="00537AF4" w:rsidRPr="002812FD" w:rsidRDefault="00537AF4" w:rsidP="001B2ED3">
      <w:pPr>
        <w:pStyle w:val="Tekstpodstawowy"/>
        <w:ind w:left="340"/>
        <w:rPr>
          <w:rFonts w:eastAsia="TimesNewRoman"/>
          <w:b w:val="0"/>
          <w:bCs/>
          <w:sz w:val="20"/>
          <w:szCs w:val="23"/>
        </w:rPr>
      </w:pPr>
      <w:r w:rsidRPr="002812FD">
        <w:rPr>
          <w:rFonts w:eastAsia="TimesNewRoman"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sz w:val="20"/>
        </w:rPr>
        <w:instrText xml:space="preserve"> FORMCHECKBOX </w:instrText>
      </w:r>
      <w:r w:rsidRPr="002812FD">
        <w:rPr>
          <w:rFonts w:eastAsia="TimesNewRoman"/>
          <w:sz w:val="20"/>
          <w:szCs w:val="23"/>
        </w:rPr>
      </w:r>
      <w:r w:rsidRPr="002812FD">
        <w:rPr>
          <w:rFonts w:eastAsia="TimesNewRoman"/>
          <w:sz w:val="20"/>
          <w:szCs w:val="23"/>
        </w:rPr>
        <w:fldChar w:fldCharType="separate"/>
      </w:r>
      <w:r w:rsidRPr="002812FD">
        <w:rPr>
          <w:rFonts w:eastAsia="TimesNewRoman"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osoba fizyczna nieprowadząca działalności gospodarczej        </w:t>
      </w:r>
    </w:p>
    <w:p w14:paraId="01D413F8" w14:textId="77777777" w:rsidR="00537AF4" w:rsidRPr="002812FD" w:rsidRDefault="00537AF4" w:rsidP="001B2ED3">
      <w:pPr>
        <w:pStyle w:val="Tekstpodstawowy"/>
        <w:ind w:left="340"/>
        <w:rPr>
          <w:b w:val="0"/>
          <w:bCs/>
          <w:sz w:val="20"/>
        </w:rPr>
      </w:pPr>
      <w:r w:rsidRPr="002812FD">
        <w:rPr>
          <w:rFonts w:eastAsia="TimesNewRoman"/>
          <w:b w:val="0"/>
          <w:bCs/>
          <w:sz w:val="20"/>
          <w:szCs w:val="23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rPr>
          <w:b w:val="0"/>
          <w:bCs/>
          <w:sz w:val="20"/>
        </w:rPr>
        <w:instrText xml:space="preserve"> FORMCHECKBOX </w:instrText>
      </w:r>
      <w:r w:rsidRPr="002812FD">
        <w:rPr>
          <w:rFonts w:eastAsia="TimesNewRoman"/>
          <w:b w:val="0"/>
          <w:bCs/>
          <w:sz w:val="20"/>
          <w:szCs w:val="23"/>
        </w:rPr>
      </w:r>
      <w:r w:rsidRPr="002812FD">
        <w:rPr>
          <w:rFonts w:eastAsia="TimesNewRoman"/>
          <w:b w:val="0"/>
          <w:bCs/>
          <w:sz w:val="20"/>
          <w:szCs w:val="23"/>
        </w:rPr>
        <w:fldChar w:fldCharType="separate"/>
      </w:r>
      <w:r w:rsidRPr="002812FD">
        <w:rPr>
          <w:rFonts w:eastAsia="TimesNewRoman"/>
          <w:b w:val="0"/>
          <w:bCs/>
          <w:sz w:val="20"/>
          <w:szCs w:val="23"/>
        </w:rPr>
        <w:fldChar w:fldCharType="end"/>
      </w:r>
      <w:r w:rsidRPr="002812FD">
        <w:rPr>
          <w:rFonts w:eastAsia="TimesNewRoman"/>
          <w:b w:val="0"/>
          <w:bCs/>
          <w:sz w:val="20"/>
          <w:szCs w:val="23"/>
        </w:rPr>
        <w:t xml:space="preserve"> inny rodzaj</w:t>
      </w:r>
    </w:p>
    <w:p w14:paraId="16614EE0" w14:textId="77777777" w:rsidR="005F536E" w:rsidRDefault="005F536E" w:rsidP="00537AF4">
      <w:pPr>
        <w:pStyle w:val="Tekstpodstawowy2"/>
        <w:rPr>
          <w:color w:val="000000"/>
        </w:rPr>
      </w:pPr>
    </w:p>
    <w:p w14:paraId="74408818" w14:textId="616C7CD8" w:rsidR="0004612A" w:rsidRDefault="0004612A" w:rsidP="001B2ED3">
      <w:pPr>
        <w:pStyle w:val="Tekstpodstawowy2"/>
        <w:spacing w:after="0"/>
        <w:ind w:left="357" w:hanging="357"/>
        <w:jc w:val="center"/>
        <w:rPr>
          <w:color w:val="000000"/>
        </w:rPr>
      </w:pPr>
      <w:r w:rsidRPr="002812FD">
        <w:rPr>
          <w:color w:val="000000"/>
        </w:rPr>
        <w:t>Odpowiadając na ogłoszenie w sprawie zamówienia publicznego prowadzonego w trybie podstawowym, zgodnie z przepisami ustawy z dnia 11 września 2019 r. - Prawo zamówień publicznych, którego przedmiotem jest</w:t>
      </w:r>
      <w:r w:rsidR="0027131A">
        <w:rPr>
          <w:color w:val="000000"/>
        </w:rPr>
        <w:t>:</w:t>
      </w:r>
    </w:p>
    <w:p w14:paraId="06A85616" w14:textId="77777777" w:rsidR="00307C76" w:rsidRPr="002812FD" w:rsidRDefault="00307C76">
      <w:pPr>
        <w:pStyle w:val="Tekstpodstawowy2"/>
        <w:ind w:left="360" w:hanging="360"/>
        <w:jc w:val="center"/>
        <w:rPr>
          <w:color w:val="000000"/>
        </w:rPr>
      </w:pPr>
    </w:p>
    <w:p w14:paraId="41E78D65" w14:textId="128BA115" w:rsidR="00F42773" w:rsidRDefault="009B1F90" w:rsidP="001C2AD2">
      <w:pPr>
        <w:suppressAutoHyphens/>
        <w:jc w:val="center"/>
        <w:rPr>
          <w:b/>
          <w:spacing w:val="-10"/>
          <w:sz w:val="28"/>
          <w:szCs w:val="28"/>
          <w:lang w:eastAsia="en-US"/>
        </w:rPr>
      </w:pPr>
      <w:bookmarkStart w:id="5" w:name="_Hlk148345187"/>
      <w:r>
        <w:rPr>
          <w:b/>
          <w:spacing w:val="-10"/>
          <w:sz w:val="28"/>
          <w:szCs w:val="28"/>
          <w:lang w:eastAsia="en-US"/>
        </w:rPr>
        <w:t>„</w:t>
      </w:r>
      <w:r w:rsidR="00AF2DE2" w:rsidRPr="00175A1C">
        <w:rPr>
          <w:b/>
          <w:spacing w:val="-10"/>
          <w:sz w:val="28"/>
          <w:szCs w:val="28"/>
          <w:lang w:eastAsia="en-US"/>
        </w:rPr>
        <w:t>Budowa ronda na skrzyżowaniu ul. Topolowej z ul. Ułańską w Łowiczu</w:t>
      </w:r>
      <w:r w:rsidR="00AF2DE2">
        <w:rPr>
          <w:b/>
          <w:spacing w:val="-10"/>
          <w:sz w:val="28"/>
          <w:szCs w:val="28"/>
          <w:lang w:eastAsia="en-US"/>
        </w:rPr>
        <w:t>”</w:t>
      </w:r>
      <w:r w:rsidR="00460833" w:rsidRPr="00460833">
        <w:rPr>
          <w:b/>
          <w:spacing w:val="-10"/>
          <w:sz w:val="28"/>
          <w:szCs w:val="28"/>
          <w:lang w:eastAsia="en-US"/>
        </w:rPr>
        <w:t>”</w:t>
      </w:r>
    </w:p>
    <w:bookmarkEnd w:id="5"/>
    <w:p w14:paraId="251EEB54" w14:textId="77777777" w:rsidR="00537AF4" w:rsidRDefault="00537AF4" w:rsidP="001B2ED3">
      <w:pPr>
        <w:shd w:val="clear" w:color="auto" w:fill="FFFFFF" w:themeFill="background1"/>
        <w:spacing w:line="360" w:lineRule="auto"/>
        <w:jc w:val="both"/>
        <w:rPr>
          <w:b/>
          <w:spacing w:val="-10"/>
          <w:sz w:val="28"/>
          <w:szCs w:val="28"/>
          <w:lang w:eastAsia="en-US"/>
        </w:rPr>
      </w:pPr>
    </w:p>
    <w:p w14:paraId="0D1B2A4D" w14:textId="167517CE" w:rsidR="0004612A" w:rsidRPr="00537AF4" w:rsidRDefault="00537AF4" w:rsidP="001B2ED3">
      <w:pPr>
        <w:shd w:val="clear" w:color="auto" w:fill="D9D9D9" w:themeFill="background1" w:themeFillShade="D9"/>
        <w:tabs>
          <w:tab w:val="num" w:pos="1530"/>
        </w:tabs>
        <w:spacing w:line="360" w:lineRule="auto"/>
        <w:jc w:val="both"/>
        <w:rPr>
          <w:b/>
          <w:bCs/>
        </w:rPr>
      </w:pPr>
      <w:r w:rsidRPr="00537AF4">
        <w:rPr>
          <w:b/>
          <w:bCs/>
        </w:rPr>
        <w:t>III. OFERUJEMY WYKONANIE W/W ROBÓT BUDOWLANYCH ZGODNIE Z OPISEM PRZEDMIOTU ZAMÓWIENIA I SPECYFIKACJĄ WARUNKÓW ZAMÓWIENIA:</w:t>
      </w:r>
    </w:p>
    <w:p w14:paraId="7A07C6C9" w14:textId="5B6A0E9E" w:rsidR="00CB7575" w:rsidRDefault="0004612A" w:rsidP="00244A6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b/>
          <w:bCs/>
        </w:rPr>
      </w:pPr>
      <w:r w:rsidRPr="005619AF">
        <w:rPr>
          <w:b/>
          <w:bCs/>
        </w:rPr>
        <w:t>za cenę netto</w:t>
      </w:r>
      <w:r w:rsidR="00CB7575" w:rsidRPr="005619AF">
        <w:rPr>
          <w:b/>
          <w:bCs/>
        </w:rPr>
        <w:t xml:space="preserve">, </w:t>
      </w:r>
    </w:p>
    <w:p w14:paraId="70F61F57" w14:textId="3704E124" w:rsidR="005619AF" w:rsidRPr="005619AF" w:rsidRDefault="005619AF" w:rsidP="005619AF">
      <w:pPr>
        <w:spacing w:after="0" w:line="240" w:lineRule="auto"/>
        <w:jc w:val="both"/>
      </w:pPr>
      <w:bookmarkStart w:id="6" w:name="_Hlk120613134"/>
      <w:r w:rsidRPr="00CB7575">
        <w:t>wg przedmiaru  (przy stawce  obowiązującej 23% VAT)………………</w:t>
      </w:r>
      <w:r>
        <w:t>…………….</w:t>
      </w:r>
      <w:r w:rsidRPr="00CB7575">
        <w:t>……</w:t>
      </w:r>
      <w:r>
        <w:t>..</w:t>
      </w:r>
      <w:r w:rsidRPr="00CB7575">
        <w:t>PLN</w:t>
      </w:r>
    </w:p>
    <w:bookmarkEnd w:id="6"/>
    <w:p w14:paraId="2D1D416C" w14:textId="77777777" w:rsidR="005619AF" w:rsidRPr="00CB7575" w:rsidRDefault="005619AF" w:rsidP="005619AF">
      <w:pPr>
        <w:spacing w:after="0" w:line="240" w:lineRule="auto"/>
        <w:jc w:val="both"/>
        <w:rPr>
          <w:b/>
          <w:bCs/>
        </w:rPr>
      </w:pPr>
      <w:r w:rsidRPr="00CB7575">
        <w:rPr>
          <w:b/>
          <w:bCs/>
        </w:rPr>
        <w:t xml:space="preserve">plus podatek VAT </w:t>
      </w:r>
    </w:p>
    <w:p w14:paraId="5663869A" w14:textId="086385A1" w:rsidR="005619AF" w:rsidRDefault="005619AF" w:rsidP="005619AF">
      <w:pPr>
        <w:spacing w:after="0" w:line="240" w:lineRule="auto"/>
        <w:jc w:val="both"/>
      </w:pPr>
      <w:bookmarkStart w:id="7" w:name="_Hlk120613174"/>
      <w:r>
        <w:t>wg przedmiaru (w stawce  obowiązującej 23% VAT)………………………………….. …PLN</w:t>
      </w:r>
    </w:p>
    <w:bookmarkEnd w:id="7"/>
    <w:p w14:paraId="432FAEE4" w14:textId="77777777" w:rsidR="005619AF" w:rsidRPr="00CB7575" w:rsidRDefault="005619AF" w:rsidP="005619AF">
      <w:pPr>
        <w:spacing w:after="0" w:line="240" w:lineRule="auto"/>
        <w:jc w:val="both"/>
        <w:rPr>
          <w:b/>
          <w:bCs/>
        </w:rPr>
      </w:pPr>
      <w:r w:rsidRPr="00CB7575">
        <w:rPr>
          <w:b/>
          <w:bCs/>
        </w:rPr>
        <w:t xml:space="preserve">za cenę brutto </w:t>
      </w:r>
    </w:p>
    <w:p w14:paraId="17553EB7" w14:textId="39D7024A" w:rsidR="005619AF" w:rsidRDefault="005619AF" w:rsidP="005619AF">
      <w:pPr>
        <w:spacing w:after="0" w:line="240" w:lineRule="auto"/>
        <w:jc w:val="both"/>
      </w:pPr>
      <w:r>
        <w:t>wg przedmiaru  (przy stawce  obowiązującej 23% VAT)…………………………..….. …PLN</w:t>
      </w:r>
    </w:p>
    <w:p w14:paraId="5AEB1DF3" w14:textId="77777777" w:rsidR="005619AF" w:rsidRPr="00CB7575" w:rsidRDefault="005619AF" w:rsidP="005619AF">
      <w:pPr>
        <w:spacing w:after="0" w:line="240" w:lineRule="auto"/>
        <w:jc w:val="both"/>
      </w:pPr>
    </w:p>
    <w:p w14:paraId="3C53BCCF" w14:textId="3FF2DA27" w:rsidR="005619AF" w:rsidRPr="002812FD" w:rsidRDefault="005619AF" w:rsidP="005619AF">
      <w:pPr>
        <w:spacing w:after="0" w:line="240" w:lineRule="auto"/>
        <w:jc w:val="both"/>
        <w:rPr>
          <w:i/>
          <w:iCs/>
        </w:rPr>
      </w:pPr>
      <w:r>
        <w:rPr>
          <w:b/>
          <w:bCs/>
        </w:rPr>
        <w:t xml:space="preserve">Łączna cena ofertowa </w:t>
      </w:r>
      <w:r w:rsidRPr="002812FD">
        <w:rPr>
          <w:b/>
          <w:bCs/>
        </w:rPr>
        <w:t>brutto .................</w:t>
      </w:r>
      <w:r>
        <w:rPr>
          <w:b/>
          <w:bCs/>
        </w:rPr>
        <w:t>..........................</w:t>
      </w:r>
      <w:r w:rsidRPr="002812FD">
        <w:rPr>
          <w:b/>
          <w:bCs/>
        </w:rPr>
        <w:t>..</w:t>
      </w:r>
      <w:r>
        <w:rPr>
          <w:b/>
          <w:bCs/>
        </w:rPr>
        <w:t>............</w:t>
      </w:r>
      <w:r w:rsidRPr="002812FD">
        <w:rPr>
          <w:b/>
          <w:bCs/>
        </w:rPr>
        <w:t>......</w:t>
      </w:r>
      <w:r>
        <w:rPr>
          <w:b/>
          <w:bCs/>
        </w:rPr>
        <w:t>.....................</w:t>
      </w:r>
      <w:r w:rsidRPr="002812FD">
        <w:rPr>
          <w:b/>
          <w:bCs/>
        </w:rPr>
        <w:t xml:space="preserve">........ PLN </w:t>
      </w:r>
    </w:p>
    <w:p w14:paraId="737F323B" w14:textId="77777777" w:rsidR="005619AF" w:rsidRDefault="005619AF" w:rsidP="005619AF">
      <w:pPr>
        <w:spacing w:after="0" w:line="240" w:lineRule="auto"/>
        <w:jc w:val="both"/>
        <w:rPr>
          <w:i/>
          <w:iCs/>
        </w:rPr>
      </w:pPr>
      <w:r w:rsidRPr="002812FD">
        <w:rPr>
          <w:i/>
          <w:iCs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 złotych),</w:t>
      </w:r>
    </w:p>
    <w:p w14:paraId="1066A0AC" w14:textId="77777777" w:rsidR="005619AF" w:rsidRPr="005619AF" w:rsidRDefault="005619AF" w:rsidP="005619AF">
      <w:pPr>
        <w:spacing w:after="0" w:line="240" w:lineRule="auto"/>
        <w:jc w:val="both"/>
        <w:rPr>
          <w:b/>
          <w:bCs/>
        </w:rPr>
      </w:pPr>
    </w:p>
    <w:p w14:paraId="4593E383" w14:textId="77777777" w:rsidR="005619AF" w:rsidRPr="005619AF" w:rsidRDefault="0004612A" w:rsidP="00244A6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b/>
          <w:bCs/>
        </w:rPr>
      </w:pPr>
      <w:r w:rsidRPr="005619AF">
        <w:rPr>
          <w:bCs/>
        </w:rPr>
        <w:t xml:space="preserve"> </w:t>
      </w:r>
      <w:r w:rsidR="005619AF" w:rsidRPr="005619AF">
        <w:rPr>
          <w:bCs/>
        </w:rPr>
        <w:t xml:space="preserve">udzielamy Zamawiającemu </w:t>
      </w:r>
      <w:r w:rsidR="005619AF" w:rsidRPr="005619AF">
        <w:t>gwarancji na przedmiot zamówienia</w:t>
      </w:r>
      <w:r w:rsidR="005619AF" w:rsidRPr="005619AF">
        <w:rPr>
          <w:bCs/>
        </w:rPr>
        <w:t xml:space="preserve"> na okres </w:t>
      </w:r>
      <w:r w:rsidR="005619AF" w:rsidRPr="005619AF">
        <w:t>….. miesięcy</w:t>
      </w:r>
      <w:r w:rsidR="005619AF" w:rsidRPr="005619AF">
        <w:rPr>
          <w:bCs/>
        </w:rPr>
        <w:t xml:space="preserve"> </w:t>
      </w:r>
      <w:r w:rsidR="005619AF" w:rsidRPr="005619AF">
        <w:rPr>
          <w:bCs/>
          <w:i/>
          <w:iCs/>
        </w:rPr>
        <w:t>(minimum 36 miesięcy - maksimum 60 miesiące).</w:t>
      </w:r>
      <w:r w:rsidR="005619AF" w:rsidRPr="005619AF">
        <w:rPr>
          <w:bCs/>
          <w:i/>
          <w:iCs/>
          <w:vertAlign w:val="superscript"/>
        </w:rPr>
        <w:t>3</w:t>
      </w:r>
    </w:p>
    <w:p w14:paraId="558BE5C4" w14:textId="77777777" w:rsidR="005619AF" w:rsidRDefault="005619AF" w:rsidP="005619AF">
      <w:pPr>
        <w:ind w:right="45"/>
        <w:jc w:val="both"/>
      </w:pPr>
      <w:r>
        <w:t>Termin</w:t>
      </w:r>
      <w:r w:rsidRPr="002812FD">
        <w:t xml:space="preserve"> gwarancji liczy się od daty  podpisania protokołu odbioru końcowego.</w:t>
      </w:r>
    </w:p>
    <w:p w14:paraId="5B0E331F" w14:textId="075B598E" w:rsidR="005619AF" w:rsidRPr="00F63297" w:rsidRDefault="005619AF" w:rsidP="00244A61">
      <w:pPr>
        <w:pStyle w:val="Podtytu"/>
        <w:numPr>
          <w:ilvl w:val="0"/>
          <w:numId w:val="124"/>
        </w:numPr>
        <w:rPr>
          <w:b w:val="0"/>
          <w:bCs/>
          <w:sz w:val="24"/>
          <w:szCs w:val="24"/>
        </w:rPr>
      </w:pPr>
      <w:r w:rsidRPr="002812FD">
        <w:rPr>
          <w:b w:val="0"/>
          <w:bCs/>
          <w:sz w:val="24"/>
          <w:szCs w:val="24"/>
        </w:rPr>
        <w:t xml:space="preserve">Przedmiot zamówienia obejmujący wykonanie wszystkich robót koniecznych do realizacji zamówienia, zgodnie z dokumentacją projektową: projekt budowlany, specyfikacja techniczna wykonania i odbioru robót, przedmiar robót, wykonamy za </w:t>
      </w:r>
      <w:r w:rsidRPr="002812FD">
        <w:rPr>
          <w:b w:val="0"/>
          <w:bCs/>
          <w:sz w:val="24"/>
          <w:szCs w:val="24"/>
          <w:u w:val="single"/>
        </w:rPr>
        <w:t>cenę ryczałtową</w:t>
      </w:r>
      <w:r w:rsidRPr="002812FD">
        <w:rPr>
          <w:b w:val="0"/>
          <w:bCs/>
          <w:sz w:val="24"/>
          <w:szCs w:val="24"/>
        </w:rPr>
        <w:t xml:space="preserve"> nie podlegającą zmianie do końca terminu robót budowlanych, z zastrzeżeniem postanowień </w:t>
      </w:r>
      <w:r>
        <w:rPr>
          <w:b w:val="0"/>
          <w:bCs/>
          <w:sz w:val="24"/>
          <w:szCs w:val="24"/>
        </w:rPr>
        <w:br/>
      </w:r>
      <w:r w:rsidRPr="00F63297">
        <w:rPr>
          <w:b w:val="0"/>
          <w:bCs/>
          <w:sz w:val="24"/>
          <w:szCs w:val="24"/>
        </w:rPr>
        <w:t>§ 13 ust. 9 – 12 i ust. 14  projektu umowy stanowiącego Załącznik nr 4 do SWZ.</w:t>
      </w:r>
    </w:p>
    <w:p w14:paraId="69288FBC" w14:textId="77777777" w:rsidR="005619AF" w:rsidRPr="005619AF" w:rsidRDefault="005619AF" w:rsidP="00244A61">
      <w:pPr>
        <w:pStyle w:val="Akapitzlist"/>
        <w:numPr>
          <w:ilvl w:val="0"/>
          <w:numId w:val="124"/>
        </w:numPr>
        <w:spacing w:after="0" w:line="240" w:lineRule="auto"/>
        <w:jc w:val="both"/>
      </w:pPr>
      <w:r w:rsidRPr="005619AF">
        <w:t>Wykonawca oświadcza, że:</w:t>
      </w:r>
    </w:p>
    <w:p w14:paraId="773C80C4" w14:textId="11788C87" w:rsidR="005619AF" w:rsidRPr="005619AF" w:rsidRDefault="005619AF" w:rsidP="00244A61">
      <w:pPr>
        <w:pStyle w:val="Akapitzlist"/>
        <w:numPr>
          <w:ilvl w:val="0"/>
          <w:numId w:val="125"/>
        </w:numPr>
        <w:spacing w:after="0" w:line="240" w:lineRule="auto"/>
        <w:jc w:val="both"/>
      </w:pPr>
      <w:r w:rsidRPr="005619AF">
        <w:t xml:space="preserve">rozliczenie za przedmiot odbioru będzie się odbywało w </w:t>
      </w:r>
      <w:r w:rsidR="0049001C">
        <w:t>4</w:t>
      </w:r>
      <w:r w:rsidR="006D2BE4">
        <w:t xml:space="preserve"> </w:t>
      </w:r>
      <w:r w:rsidRPr="005619AF">
        <w:t xml:space="preserve">ratach         </w:t>
      </w:r>
    </w:p>
    <w:p w14:paraId="7E5BB25D" w14:textId="32658B68" w:rsidR="00D7080B" w:rsidRDefault="005619AF" w:rsidP="00B30DD1">
      <w:pPr>
        <w:pStyle w:val="Akapitzlist"/>
        <w:numPr>
          <w:ilvl w:val="0"/>
          <w:numId w:val="125"/>
        </w:numPr>
        <w:spacing w:after="0" w:line="240" w:lineRule="auto"/>
        <w:jc w:val="both"/>
      </w:pPr>
      <w:r w:rsidRPr="005619AF">
        <w:t>ostateczne rozliczenie za wykonane roboty nastąpi w oparciu o fakturę końcową wystawioną na podstawie protokołu odbioru końcowego.</w:t>
      </w:r>
    </w:p>
    <w:p w14:paraId="64A0FD6E" w14:textId="77777777" w:rsidR="00592284" w:rsidRDefault="00592284" w:rsidP="00592284">
      <w:pPr>
        <w:pStyle w:val="Akapitzlist"/>
        <w:spacing w:after="0" w:line="240" w:lineRule="auto"/>
        <w:ind w:left="1080"/>
        <w:jc w:val="both"/>
      </w:pPr>
    </w:p>
    <w:p w14:paraId="68AAA97D" w14:textId="77777777" w:rsidR="00592284" w:rsidRPr="00B30DD1" w:rsidRDefault="00592284" w:rsidP="00592284">
      <w:pPr>
        <w:pStyle w:val="Akapitzlist"/>
        <w:spacing w:after="0" w:line="240" w:lineRule="auto"/>
        <w:ind w:left="1080"/>
        <w:jc w:val="both"/>
      </w:pPr>
    </w:p>
    <w:p w14:paraId="2A936896" w14:textId="77777777" w:rsidR="00D7080B" w:rsidRPr="002812FD" w:rsidRDefault="00D7080B">
      <w:pPr>
        <w:widowControl w:val="0"/>
        <w:ind w:left="993" w:right="-1"/>
        <w:rPr>
          <w:i/>
          <w:sz w:val="20"/>
          <w:szCs w:val="20"/>
        </w:rPr>
      </w:pPr>
    </w:p>
    <w:p w14:paraId="4F0EC9DA" w14:textId="6DCEC945" w:rsidR="0004612A" w:rsidRPr="00C53074" w:rsidRDefault="00EA332E" w:rsidP="00C53074">
      <w:pPr>
        <w:shd w:val="clear" w:color="auto" w:fill="D9D9D9" w:themeFill="background1" w:themeFillShade="D9"/>
        <w:rPr>
          <w:b/>
        </w:rPr>
      </w:pPr>
      <w:r>
        <w:rPr>
          <w:b/>
        </w:rPr>
        <w:lastRenderedPageBreak/>
        <w:t>IV</w:t>
      </w:r>
      <w:r w:rsidR="0004612A" w:rsidRPr="00C53074">
        <w:rPr>
          <w:b/>
        </w:rPr>
        <w:t xml:space="preserve">. </w:t>
      </w:r>
      <w:r>
        <w:rPr>
          <w:b/>
        </w:rPr>
        <w:t xml:space="preserve"> </w:t>
      </w:r>
      <w:r w:rsidRPr="00C53074">
        <w:rPr>
          <w:b/>
        </w:rPr>
        <w:t>OŚWIADCZAMY, ŻE:</w:t>
      </w:r>
    </w:p>
    <w:p w14:paraId="528D401B" w14:textId="77777777" w:rsidR="00EA332E" w:rsidRDefault="00EA332E" w:rsidP="00EA332E">
      <w:pPr>
        <w:tabs>
          <w:tab w:val="left" w:pos="426"/>
        </w:tabs>
        <w:suppressAutoHyphens/>
        <w:spacing w:after="0" w:line="240" w:lineRule="auto"/>
        <w:ind w:left="425"/>
        <w:jc w:val="both"/>
      </w:pPr>
      <w:bookmarkStart w:id="8" w:name="_Toc458156845"/>
    </w:p>
    <w:p w14:paraId="5E968883" w14:textId="06D272DD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zapoznaliśmy się ze Specyfikacją Warunków Zamówienia i zdobyliśmy konieczne informacje dotyczące realizacji zamówienia oraz przygotowania i złożenia oferty,</w:t>
      </w:r>
    </w:p>
    <w:p w14:paraId="267A07FF" w14:textId="242992B2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uważamy się związani niniejszą ofertą przez okres wskazany przez Zamawiającego w SWZ,</w:t>
      </w:r>
    </w:p>
    <w:p w14:paraId="15C4777B" w14:textId="5BE77595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zapoznaliśmy się z postanowieniami umowy, określonymi w SWZ i zobowiązujemy się w przypadku wyboru naszej oferty, do zawarcia umowy zgodnej z niniejszą ofertą, na warunkach określonych w SWZ, w miejscu i terminie wyznaczonym przez Zamawiającego,</w:t>
      </w:r>
    </w:p>
    <w:p w14:paraId="00A77E47" w14:textId="156CE23B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osoby wykonujące czynności związane z realizacją zamówienia będą zatrudnione na podstawie umowy o pracę przez cały okres trwania umowy o zamówienie publiczne,</w:t>
      </w:r>
    </w:p>
    <w:p w14:paraId="34A419F9" w14:textId="77777777" w:rsidR="0004612A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>w przypadku wybrania mojej (naszej) oferty, przed podpisaniem umowy złożę(</w:t>
      </w:r>
      <w:proofErr w:type="spellStart"/>
      <w:r w:rsidRPr="002812FD">
        <w:t>ymy</w:t>
      </w:r>
      <w:proofErr w:type="spellEnd"/>
      <w:r w:rsidRPr="002812FD">
        <w:t>) zabezpieczenie należytego wykonania umowy,</w:t>
      </w:r>
    </w:p>
    <w:p w14:paraId="5006A8D9" w14:textId="77777777" w:rsidR="00EA332E" w:rsidRDefault="00EA332E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>
        <w:t>zamierzamy powierzyć podwykonawcy(om) wykonanie następujących części zamówienia (wypełnić jeżeli dotyczy):</w:t>
      </w:r>
    </w:p>
    <w:p w14:paraId="2A887954" w14:textId="6F6D47CA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 xml:space="preserve"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. </w:t>
      </w:r>
    </w:p>
    <w:p w14:paraId="50A365F4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  <w:r>
        <w:t>nazwa podwykonawcy, jeśli jest już znany: ……………………………………………….</w:t>
      </w:r>
    </w:p>
    <w:p w14:paraId="074E9351" w14:textId="77777777" w:rsidR="00EA332E" w:rsidRDefault="00EA332E" w:rsidP="00EA332E">
      <w:pPr>
        <w:pStyle w:val="Akapitzlist"/>
        <w:tabs>
          <w:tab w:val="left" w:pos="426"/>
        </w:tabs>
        <w:spacing w:after="0" w:line="240" w:lineRule="auto"/>
        <w:ind w:left="360"/>
        <w:jc w:val="both"/>
      </w:pPr>
    </w:p>
    <w:p w14:paraId="784B703A" w14:textId="343E2799" w:rsidR="005A4092" w:rsidRDefault="005A4092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EA332E">
        <w:rPr>
          <w:b/>
          <w:bCs/>
        </w:rPr>
        <w:t>składając ofertę akceptuję/</w:t>
      </w:r>
      <w:proofErr w:type="spellStart"/>
      <w:r w:rsidRPr="00EA332E">
        <w:rPr>
          <w:b/>
          <w:bCs/>
        </w:rPr>
        <w:t>emy</w:t>
      </w:r>
      <w:proofErr w:type="spellEnd"/>
      <w:r w:rsidRPr="00EA332E">
        <w:rPr>
          <w:b/>
          <w:bCs/>
        </w:rPr>
        <w:t xml:space="preserve"> </w:t>
      </w:r>
      <w:r w:rsidRPr="00EA332E">
        <w:rPr>
          <w:i/>
          <w:iCs/>
        </w:rPr>
        <w:t>Regulamin Platformy e-Zamówienia</w:t>
      </w:r>
      <w:r w:rsidRPr="005A4092">
        <w:t xml:space="preserve"> i zasady korzystania z Platformy e-Zamówienia.</w:t>
      </w:r>
      <w:r>
        <w:t xml:space="preserve"> Z</w:t>
      </w:r>
      <w:r w:rsidRPr="005A4092">
        <w:t>apoznaliśmy się z Instrukcjami interaktywnymi, dostępnymi na stronie internetowej https://ezamowienia.gov.pl w zakładce „Centrum pomocy”</w:t>
      </w:r>
      <w:r>
        <w:t xml:space="preserve"> </w:t>
      </w:r>
      <w:r w:rsidRPr="005A4092">
        <w:t>w szczególności opis sposobu składania ofert</w:t>
      </w:r>
      <w:r w:rsidR="00BC7D79">
        <w:t xml:space="preserve">y. Regulamin </w:t>
      </w:r>
      <w:r w:rsidR="00BC7D79" w:rsidRPr="00BC7D79">
        <w:t>dostępny na stronie internetowej https://ezamowienia.gov.pl/pl/regulamin/#regulamin-serwisu oraz informacje zamieszczone w zakładce „Centrum Pomocy”.</w:t>
      </w:r>
    </w:p>
    <w:p w14:paraId="67455E6B" w14:textId="644AC08C" w:rsidR="0004612A" w:rsidRPr="00EA332E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EA332E">
        <w:rPr>
          <w:vertAlign w:val="superscript"/>
        </w:rPr>
        <w:t>4</w:t>
      </w:r>
      <w:r w:rsidRPr="002812FD">
        <w:t xml:space="preserve"> informacje i dokumenty zawarte w odrębnym, stosownie oznaczonym i nazwanym Załączniku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stanowią tajemnicę przedsiębiorstwa w rozumieniu przepisów o zwalczaniu nieuczciwej konkurencji, co wykazaliśmy w Załączniku do oferty …… </w:t>
      </w:r>
      <w:r w:rsidRPr="00EA332E">
        <w:rPr>
          <w:i/>
          <w:iCs/>
          <w:sz w:val="20"/>
        </w:rPr>
        <w:t>(należy podać nazwę załącznika)</w:t>
      </w:r>
      <w:r w:rsidRPr="002812FD">
        <w:t xml:space="preserve"> i zastrzegamy, że nie mogą być one udostępniane. </w:t>
      </w:r>
      <w:r w:rsidRPr="00EA332E">
        <w:rPr>
          <w:i/>
          <w:iCs/>
          <w:sz w:val="20"/>
          <w:szCs w:val="22"/>
        </w:rPr>
        <w:t>(wypełnić jeżeli dotyczy)</w:t>
      </w:r>
      <w:r w:rsidRPr="00EA332E">
        <w:rPr>
          <w:i/>
          <w:iCs/>
          <w:sz w:val="20"/>
        </w:rPr>
        <w:t>.</w:t>
      </w:r>
    </w:p>
    <w:p w14:paraId="40372637" w14:textId="77777777" w:rsidR="00EA332E" w:rsidRPr="00EA332E" w:rsidRDefault="00EA332E" w:rsidP="00244A61">
      <w:pPr>
        <w:pStyle w:val="Akapitzlist"/>
        <w:numPr>
          <w:ilvl w:val="0"/>
          <w:numId w:val="126"/>
        </w:numPr>
      </w:pPr>
      <w:r w:rsidRPr="00EA332E">
        <w:t xml:space="preserve">wypełniliśmy obowiązki informacyjne przewidziane w art. 13 oraz/lub art. 14 RODO wobec osób fizycznych, od których dane osobowe bezpośrednio lub pośrednio pozyskaliśmy w celu ubiegania się o udzielenie zamówienia publicznego w niniejszym postępowaniu (jeżeli dotyczy). </w:t>
      </w:r>
    </w:p>
    <w:p w14:paraId="1D742410" w14:textId="52DA6250" w:rsidR="0004612A" w:rsidRPr="00EA332E" w:rsidRDefault="0004612A" w:rsidP="00244A61">
      <w:pPr>
        <w:pStyle w:val="Akapitzlist"/>
        <w:numPr>
          <w:ilvl w:val="0"/>
          <w:numId w:val="126"/>
        </w:numPr>
        <w:tabs>
          <w:tab w:val="left" w:pos="426"/>
        </w:tabs>
        <w:spacing w:after="0" w:line="240" w:lineRule="auto"/>
        <w:jc w:val="both"/>
      </w:pPr>
      <w:r w:rsidRPr="002812FD">
        <w:t xml:space="preserve">Składając niniejszą ofertę, zgodnie z art. 225 ust. 1 ustawy </w:t>
      </w:r>
      <w:proofErr w:type="spellStart"/>
      <w:r w:rsidRPr="002812FD">
        <w:t>Pzp</w:t>
      </w:r>
      <w:proofErr w:type="spellEnd"/>
      <w:r w:rsidRPr="002812FD">
        <w:t xml:space="preserve"> informuję, że wybór oferty</w:t>
      </w:r>
      <w:r w:rsidR="00EA332E">
        <w:rPr>
          <w:vertAlign w:val="superscript"/>
        </w:rPr>
        <w:t>*</w:t>
      </w:r>
      <w:r w:rsidRPr="002812FD">
        <w:t xml:space="preserve"> </w:t>
      </w:r>
      <w:r w:rsidRPr="00EA332E">
        <w:rPr>
          <w:i/>
          <w:sz w:val="18"/>
          <w:szCs w:val="18"/>
        </w:rPr>
        <w:t>(zaznaczyć właściwe):</w:t>
      </w:r>
    </w:p>
    <w:p w14:paraId="6B2A7DBB" w14:textId="70D8507A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Pr="002812FD">
        <w:rPr>
          <w:rFonts w:eastAsia="TimesNewRoman"/>
        </w:rPr>
      </w:r>
      <w:r w:rsidRPr="002812FD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nie będzie prowadzić</w:t>
      </w:r>
      <w:r w:rsidRPr="002812FD">
        <w:t xml:space="preserve"> do powstania obowiązku podatkowego po stronie Zamawiającego, zgodnie z przepisami o podatku od towarów i usług, który miałby obowiązek rozliczyć,</w:t>
      </w:r>
    </w:p>
    <w:p w14:paraId="5118B65C" w14:textId="3594578D" w:rsidR="0004612A" w:rsidRPr="002812FD" w:rsidRDefault="0004612A" w:rsidP="00EA332E">
      <w:pPr>
        <w:tabs>
          <w:tab w:val="left" w:pos="360"/>
        </w:tabs>
        <w:suppressAutoHyphens/>
        <w:autoSpaceDE w:val="0"/>
        <w:autoSpaceDN w:val="0"/>
        <w:adjustRightInd w:val="0"/>
        <w:ind w:left="360"/>
        <w:jc w:val="both"/>
      </w:pPr>
      <w:r w:rsidRPr="002812FD">
        <w:rPr>
          <w:rFonts w:eastAsia="TimesNewRoman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12FD">
        <w:instrText xml:space="preserve"> FORMCHECKBOX </w:instrText>
      </w:r>
      <w:r w:rsidRPr="002812FD">
        <w:rPr>
          <w:rFonts w:eastAsia="TimesNewRoman"/>
        </w:rPr>
      </w:r>
      <w:r w:rsidRPr="002812FD">
        <w:rPr>
          <w:rFonts w:eastAsia="TimesNewRoman"/>
        </w:rPr>
        <w:fldChar w:fldCharType="separate"/>
      </w:r>
      <w:r w:rsidRPr="002812FD">
        <w:rPr>
          <w:rFonts w:eastAsia="TimesNewRoman"/>
        </w:rPr>
        <w:fldChar w:fldCharType="end"/>
      </w:r>
      <w:r w:rsidRPr="002812FD">
        <w:rPr>
          <w:rFonts w:eastAsia="TimesNewRoman"/>
        </w:rPr>
        <w:t xml:space="preserve"> </w:t>
      </w:r>
      <w:r w:rsidRPr="002812FD">
        <w:rPr>
          <w:b/>
          <w:bCs/>
        </w:rPr>
        <w:t>będzie prowadzić</w:t>
      </w:r>
      <w:r w:rsidRPr="002812FD">
        <w:t xml:space="preserve"> do prowadzić do powstania u Zamawiającego obowiązku podatkowego następujących towarów/usług:</w:t>
      </w:r>
    </w:p>
    <w:p w14:paraId="3C18D711" w14:textId="77777777" w:rsidR="0004612A" w:rsidRPr="002812FD" w:rsidRDefault="0004612A">
      <w:pPr>
        <w:autoSpaceDE w:val="0"/>
        <w:autoSpaceDN w:val="0"/>
        <w:adjustRightInd w:val="0"/>
        <w:ind w:left="743"/>
        <w:jc w:val="both"/>
      </w:pPr>
      <w:r w:rsidRPr="002812FD">
        <w:t xml:space="preserve">…………………………………….………………….………… </w:t>
      </w:r>
    </w:p>
    <w:p w14:paraId="25FA1FAA" w14:textId="7FE5A1A9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641" w:hanging="284"/>
        <w:jc w:val="both"/>
        <w:rPr>
          <w:i/>
          <w:iCs/>
        </w:rPr>
      </w:pPr>
      <w:r w:rsidRPr="002812FD">
        <w:rPr>
          <w:i/>
          <w:iCs/>
        </w:rPr>
        <w:t xml:space="preserve">         nazwa towaru/usług (w zależności od przedmiotu zamówienia)                                             </w:t>
      </w:r>
    </w:p>
    <w:p w14:paraId="079D84EB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</w:pPr>
      <w:r w:rsidRPr="002812FD">
        <w:t>……………………………………  zł netto</w:t>
      </w:r>
    </w:p>
    <w:p w14:paraId="58FC21CE" w14:textId="6E16E246" w:rsidR="0004612A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lastRenderedPageBreak/>
        <w:t xml:space="preserve"> wartość bez kwoty podatku VAT</w:t>
      </w:r>
    </w:p>
    <w:p w14:paraId="5BA9C4BC" w14:textId="77777777" w:rsidR="0004612A" w:rsidRPr="002812FD" w:rsidRDefault="0004612A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……………….……………….…….</w:t>
      </w:r>
    </w:p>
    <w:p w14:paraId="7BDE41E3" w14:textId="49990B11" w:rsidR="008457C0" w:rsidRPr="002812FD" w:rsidRDefault="0004612A" w:rsidP="00EA332E">
      <w:pPr>
        <w:tabs>
          <w:tab w:val="left" w:pos="885"/>
        </w:tabs>
        <w:autoSpaceDE w:val="0"/>
        <w:autoSpaceDN w:val="0"/>
        <w:adjustRightInd w:val="0"/>
        <w:ind w:left="720"/>
        <w:jc w:val="both"/>
        <w:rPr>
          <w:i/>
          <w:iCs/>
        </w:rPr>
      </w:pPr>
      <w:r w:rsidRPr="002812FD">
        <w:rPr>
          <w:i/>
          <w:iCs/>
        </w:rPr>
        <w:t>stawka podatku od towarów i usług</w:t>
      </w:r>
    </w:p>
    <w:p w14:paraId="02F2563C" w14:textId="0501A07A" w:rsidR="00F42773" w:rsidRDefault="0004612A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  <w:r w:rsidRPr="00EA332E">
        <w:rPr>
          <w:i/>
          <w:iCs/>
          <w:sz w:val="20"/>
          <w:szCs w:val="20"/>
        </w:rPr>
        <w:t xml:space="preserve">*Zgodnie z art. 225 ust. 2 ustawy </w:t>
      </w:r>
      <w:proofErr w:type="spellStart"/>
      <w:r w:rsidRPr="00EA332E">
        <w:rPr>
          <w:i/>
          <w:iCs/>
          <w:sz w:val="20"/>
          <w:szCs w:val="20"/>
        </w:rPr>
        <w:t>Pzp</w:t>
      </w:r>
      <w:proofErr w:type="spellEnd"/>
      <w:r w:rsidRPr="00EA332E">
        <w:rPr>
          <w:i/>
          <w:iCs/>
          <w:sz w:val="20"/>
          <w:szCs w:val="20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i stawkę podatku.</w:t>
      </w:r>
      <w:r w:rsidRPr="00EA332E">
        <w:rPr>
          <w:i/>
          <w:iCs/>
          <w:color w:val="000000"/>
          <w:sz w:val="20"/>
          <w:szCs w:val="20"/>
        </w:rPr>
        <w:t xml:space="preserve"> </w:t>
      </w:r>
      <w:r w:rsidRPr="00EA332E">
        <w:rPr>
          <w:b/>
          <w:bCs/>
          <w:i/>
          <w:iCs/>
          <w:color w:val="000000"/>
          <w:sz w:val="20"/>
          <w:szCs w:val="20"/>
          <w:u w:val="single"/>
        </w:rPr>
        <w:t>Należy zaznaczyć właściwe poprzez znak X. Brak zaznaczenia będzie oznaczał, że wybór oferty Wykonawcy, nie będzie prowadził do powstania u Zamawiającego obowiązku podatkowego.</w:t>
      </w:r>
    </w:p>
    <w:p w14:paraId="10ED1C7E" w14:textId="77777777" w:rsidR="00EA332E" w:rsidRPr="00EA332E" w:rsidRDefault="00EA332E" w:rsidP="00EA332E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</w:p>
    <w:p w14:paraId="7249E5B9" w14:textId="40367A61" w:rsidR="0004612A" w:rsidRPr="00EA332E" w:rsidRDefault="00EA332E" w:rsidP="00C53074">
      <w:pPr>
        <w:pStyle w:val="NormalnyWeb"/>
        <w:shd w:val="clear" w:color="auto" w:fill="D9D9D9" w:themeFill="background1" w:themeFillShade="D9"/>
        <w:tabs>
          <w:tab w:val="left" w:pos="360"/>
        </w:tabs>
        <w:spacing w:before="0" w:beforeAutospacing="0" w:after="0" w:line="240" w:lineRule="atLeast"/>
        <w:jc w:val="both"/>
        <w:rPr>
          <w:b/>
          <w:bCs/>
          <w:sz w:val="28"/>
          <w:szCs w:val="28"/>
        </w:rPr>
      </w:pPr>
      <w:r w:rsidRPr="00EA332E">
        <w:rPr>
          <w:b/>
          <w:bCs/>
          <w:sz w:val="28"/>
          <w:szCs w:val="28"/>
        </w:rPr>
        <w:t>V.   INTEGRALNĄ CZĘŚĆ OFERTY STANOWIĄ NASTĘPUJĄCE OŚWIADCZENIA I DOKUMENTY:</w:t>
      </w:r>
    </w:p>
    <w:p w14:paraId="17FEE012" w14:textId="77777777" w:rsidR="0004612A" w:rsidRPr="002812FD" w:rsidRDefault="0004612A"/>
    <w:p w14:paraId="27E6E1BD" w14:textId="2C787BBE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  <w:iCs/>
          <w:color w:val="000000"/>
        </w:rPr>
      </w:pPr>
      <w:r w:rsidRPr="002812FD">
        <w:rPr>
          <w:bCs/>
          <w:iCs/>
          <w:color w:val="000000"/>
        </w:rPr>
        <w:t xml:space="preserve">Oświadczenie, o którym mowa w art. 125 ust. 1 ustawy </w:t>
      </w:r>
      <w:proofErr w:type="spellStart"/>
      <w:r w:rsidRPr="002812FD">
        <w:rPr>
          <w:bCs/>
          <w:iCs/>
          <w:color w:val="000000"/>
        </w:rPr>
        <w:t>Pzp</w:t>
      </w:r>
      <w:proofErr w:type="spellEnd"/>
      <w:r w:rsidRPr="002812FD">
        <w:rPr>
          <w:bCs/>
          <w:iCs/>
          <w:color w:val="000000"/>
        </w:rPr>
        <w:t xml:space="preserve"> – Załącznik nr </w:t>
      </w:r>
      <w:r w:rsidR="0027131A">
        <w:rPr>
          <w:bCs/>
          <w:iCs/>
          <w:color w:val="000000"/>
        </w:rPr>
        <w:t>2</w:t>
      </w:r>
      <w:r w:rsidRPr="002812FD">
        <w:rPr>
          <w:bCs/>
          <w:iCs/>
          <w:color w:val="000000"/>
        </w:rPr>
        <w:t xml:space="preserve"> do SWZ</w:t>
      </w:r>
    </w:p>
    <w:p w14:paraId="5F6EE946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………………………………………………………………………………...</w:t>
      </w:r>
    </w:p>
    <w:p w14:paraId="3CF8058F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11FA24B4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…………………………………………………………………………..……..</w:t>
      </w:r>
    </w:p>
    <w:p w14:paraId="445EDA7E" w14:textId="77777777" w:rsidR="0004612A" w:rsidRPr="002812FD" w:rsidRDefault="0004612A" w:rsidP="001B2ED3">
      <w:pPr>
        <w:numPr>
          <w:ilvl w:val="1"/>
          <w:numId w:val="16"/>
        </w:numPr>
        <w:tabs>
          <w:tab w:val="clear" w:pos="2021"/>
          <w:tab w:val="num" w:pos="360"/>
        </w:tabs>
        <w:ind w:left="360" w:hanging="360"/>
        <w:rPr>
          <w:bCs/>
        </w:rPr>
      </w:pPr>
      <w:r w:rsidRPr="002812FD">
        <w:rPr>
          <w:bCs/>
          <w:iCs/>
          <w:color w:val="000000"/>
        </w:rPr>
        <w:t>………………………………………………………………………………….</w:t>
      </w:r>
    </w:p>
    <w:p w14:paraId="0D819C7E" w14:textId="405D55EE" w:rsidR="0027131A" w:rsidRDefault="0027131A"/>
    <w:p w14:paraId="79391BAB" w14:textId="77777777" w:rsidR="00DB2927" w:rsidRDefault="00DB2927"/>
    <w:p w14:paraId="5C4D694C" w14:textId="77777777" w:rsidR="00EA332E" w:rsidRDefault="00EA332E"/>
    <w:p w14:paraId="21CCBF0C" w14:textId="77777777" w:rsidR="00DC1B0C" w:rsidRDefault="00DC1B0C"/>
    <w:p w14:paraId="612EB3BB" w14:textId="77777777" w:rsidR="00EA332E" w:rsidRDefault="00EA332E"/>
    <w:p w14:paraId="6D093343" w14:textId="77777777" w:rsidR="00EA332E" w:rsidRDefault="00EA332E"/>
    <w:p w14:paraId="512CFB35" w14:textId="77777777" w:rsidR="00EA332E" w:rsidRDefault="00EA332E"/>
    <w:p w14:paraId="20558031" w14:textId="77777777" w:rsidR="00EA332E" w:rsidRDefault="00EA332E"/>
    <w:p w14:paraId="40057CE5" w14:textId="77777777" w:rsidR="00EA332E" w:rsidRPr="005F536E" w:rsidRDefault="00EA332E" w:rsidP="00EA332E">
      <w:pPr>
        <w:pStyle w:val="Tekstprzypisudolnego"/>
        <w:jc w:val="both"/>
      </w:pPr>
      <w:r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Pr="005F536E">
        <w:t>lub członków konsorcjum</w:t>
      </w:r>
      <w:r>
        <w:t xml:space="preserve"> - </w:t>
      </w:r>
      <w:r w:rsidRPr="005F536E">
        <w:t>odpowiednie skreślić,</w:t>
      </w:r>
      <w:r>
        <w:t xml:space="preserve"> powielić tyle razy ilu jest podmiotów/ wspólników</w:t>
      </w:r>
    </w:p>
    <w:p w14:paraId="3AFBCFC5" w14:textId="7746B19F" w:rsidR="00EA332E" w:rsidRPr="00EA332E" w:rsidRDefault="00EA332E" w:rsidP="00EA332E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bookmarkEnd w:id="8"/>
    <w:p w14:paraId="1964F643" w14:textId="17FCC6AF" w:rsidR="0004612A" w:rsidRPr="00EA332E" w:rsidRDefault="0004612A">
      <w:pPr>
        <w:pStyle w:val="Podtytu"/>
        <w:rPr>
          <w:b w:val="0"/>
          <w:bCs/>
          <w:sz w:val="18"/>
        </w:rPr>
      </w:pPr>
      <w:r w:rsidRPr="002812FD">
        <w:rPr>
          <w:sz w:val="18"/>
          <w:szCs w:val="24"/>
          <w:vertAlign w:val="superscript"/>
        </w:rPr>
        <w:t xml:space="preserve">3 </w:t>
      </w:r>
      <w:r w:rsidRPr="002812FD">
        <w:rPr>
          <w:b w:val="0"/>
          <w:bCs/>
          <w:sz w:val="18"/>
        </w:rPr>
        <w:t xml:space="preserve">W ofercie wymaga się określenia </w:t>
      </w:r>
      <w:r w:rsidRPr="002812FD">
        <w:rPr>
          <w:sz w:val="18"/>
        </w:rPr>
        <w:t xml:space="preserve">okresu </w:t>
      </w:r>
      <w:r w:rsidR="00A35916" w:rsidRPr="002812FD">
        <w:rPr>
          <w:sz w:val="18"/>
        </w:rPr>
        <w:t>gwarancji</w:t>
      </w:r>
      <w:r w:rsidRPr="002812FD">
        <w:rPr>
          <w:sz w:val="18"/>
        </w:rPr>
        <w:t xml:space="preserve"> w pełnych miesiącach.</w:t>
      </w:r>
    </w:p>
    <w:p w14:paraId="09599AC1" w14:textId="4236A332" w:rsidR="005F536E" w:rsidRDefault="0004612A" w:rsidP="00AC2619">
      <w:pPr>
        <w:pStyle w:val="Podtytu"/>
        <w:rPr>
          <w:b w:val="0"/>
          <w:bCs/>
          <w:sz w:val="18"/>
        </w:rPr>
      </w:pPr>
      <w:r w:rsidRPr="002812FD">
        <w:rPr>
          <w:sz w:val="18"/>
          <w:vertAlign w:val="superscript"/>
        </w:rPr>
        <w:t xml:space="preserve">4 </w:t>
      </w:r>
      <w:r w:rsidRPr="002812FD">
        <w:rPr>
          <w:b w:val="0"/>
          <w:bCs/>
          <w:sz w:val="18"/>
        </w:rPr>
        <w:t xml:space="preserve">Wykonawca, który zastrzega w formularzu oferty, iż załączone do składanej oferty dokumenty stanowią tajemnicę przedsiębiorstwa w rozumieniu przepisów o zwalczaniu nieuczciwej konkurencji i nie mogą zostać ujawnione ani udostępnione, </w:t>
      </w:r>
      <w:r w:rsidRPr="002812FD">
        <w:rPr>
          <w:sz w:val="18"/>
        </w:rPr>
        <w:t>jest zobowiązany do dołączenia do składanej oferty uzasadnienia powodów</w:t>
      </w:r>
      <w:r w:rsidRPr="002812FD">
        <w:rPr>
          <w:b w:val="0"/>
          <w:bCs/>
          <w:sz w:val="18"/>
        </w:rPr>
        <w:t xml:space="preserve"> oraz podstaw takiego zastrzeżeni</w:t>
      </w:r>
    </w:p>
    <w:p w14:paraId="70F8CB44" w14:textId="77777777" w:rsidR="00425AA5" w:rsidRDefault="00425AA5" w:rsidP="00155853">
      <w:pPr>
        <w:pStyle w:val="Tekstpodstawowy"/>
        <w:rPr>
          <w:lang w:eastAsia="ar-SA"/>
        </w:rPr>
      </w:pPr>
    </w:p>
    <w:p w14:paraId="3B0E2C56" w14:textId="77777777" w:rsidR="00B30DD1" w:rsidRPr="00155853" w:rsidRDefault="00B30DD1" w:rsidP="00155853">
      <w:pPr>
        <w:pStyle w:val="Tekstpodstawowy"/>
        <w:rPr>
          <w:lang w:eastAsia="ar-SA"/>
        </w:rPr>
      </w:pPr>
    </w:p>
    <w:sectPr w:rsidR="00B30DD1" w:rsidRPr="00155853" w:rsidSect="00087098">
      <w:headerReference w:type="default" r:id="rId9"/>
      <w:footerReference w:type="default" r:id="rId10"/>
      <w:type w:val="continuous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6868D" w14:textId="77777777" w:rsidR="0071593F" w:rsidRDefault="0071593F">
      <w:r>
        <w:separator/>
      </w:r>
    </w:p>
  </w:endnote>
  <w:endnote w:type="continuationSeparator" w:id="0">
    <w:p w14:paraId="7BB16FD3" w14:textId="77777777" w:rsidR="0071593F" w:rsidRDefault="0071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AD757" w14:textId="29DC829D" w:rsidR="002A2C3A" w:rsidRPr="003F7B31" w:rsidRDefault="009B1879" w:rsidP="0069303C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="003F7B31" w:rsidRPr="003F7B31">
      <w:rPr>
        <w:noProof/>
        <w:vanish/>
        <w:sz w:val="16"/>
        <w:szCs w:val="16"/>
      </w:rPr>
      <w:t xml:space="preserve"> </w:t>
    </w:r>
    <w:r w:rsidR="00F30071" w:rsidRPr="003F7B31">
      <w:rPr>
        <w:noProof/>
        <w:vanish/>
        <w:sz w:val="16"/>
        <w:szCs w:val="16"/>
      </w:rPr>
      <w:drawing>
        <wp:inline distT="0" distB="0" distL="0" distR="0" wp14:anchorId="3DE4F9C7" wp14:editId="620F90C0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2C3A" w:rsidRPr="003F7B31">
      <w:rPr>
        <w:vanish/>
        <w:sz w:val="16"/>
        <w:szCs w:val="16"/>
      </w:rPr>
      <w:t>&lt;el:kod_kreskowy&gt;&lt;/el:kod_kreskowy&gt;</w:t>
    </w:r>
  </w:p>
  <w:p w14:paraId="7B640902" w14:textId="77777777" w:rsidR="002A2C3A" w:rsidRDefault="002A2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D2A3A" w14:textId="77777777" w:rsidR="0071593F" w:rsidRDefault="0071593F">
      <w:r>
        <w:separator/>
      </w:r>
    </w:p>
  </w:footnote>
  <w:footnote w:type="continuationSeparator" w:id="0">
    <w:p w14:paraId="7C86D410" w14:textId="77777777" w:rsidR="0071593F" w:rsidRDefault="0071593F">
      <w:r>
        <w:continuationSeparator/>
      </w:r>
    </w:p>
  </w:footnote>
  <w:footnote w:id="1">
    <w:p w14:paraId="4CE43C62" w14:textId="3F9B5FB1" w:rsidR="00E52971" w:rsidRPr="005F536E" w:rsidRDefault="00E52971" w:rsidP="005F536E">
      <w:pPr>
        <w:pStyle w:val="Tekstprzypisudolnego"/>
        <w:jc w:val="both"/>
      </w:pPr>
      <w:bookmarkStart w:id="2" w:name="_Hlk133571578"/>
      <w:r>
        <w:rPr>
          <w:rStyle w:val="Odwoanieprzypisudolnego"/>
        </w:rPr>
        <w:footnoteRef/>
      </w:r>
      <w:r>
        <w:t xml:space="preserve"> </w:t>
      </w:r>
      <w:r w:rsidRPr="00E52971">
        <w:t>w przypadku składania oferty wspólnej należy podać dane wszystkich wspólników spółki cywilnej lub członków konsorcjum, w tej części powinna pojawić się informacja o nazwach firm Wykonawców oferty wspólnej (wspólników spółki cywilnej)</w:t>
      </w:r>
      <w:r>
        <w:t xml:space="preserve"> </w:t>
      </w:r>
      <w:r w:rsidR="005F536E" w:rsidRPr="005F536E">
        <w:t>lub członków konsorcjum</w:t>
      </w:r>
      <w:r w:rsidR="005F536E">
        <w:t xml:space="preserve"> - </w:t>
      </w:r>
      <w:r w:rsidR="005F536E" w:rsidRPr="005F536E">
        <w:t>odpowiednie skreślić,</w:t>
      </w:r>
      <w:r w:rsidR="00BA2ACB">
        <w:t xml:space="preserve"> powielić tyle razy ilu jest podmiotów/ wspólników</w:t>
      </w:r>
    </w:p>
    <w:p w14:paraId="6AED4853" w14:textId="77777777" w:rsidR="00E52971" w:rsidRPr="00CB7575" w:rsidRDefault="00E52971" w:rsidP="00E52971">
      <w:pPr>
        <w:pStyle w:val="Podtytu"/>
        <w:rPr>
          <w:b w:val="0"/>
          <w:bCs/>
          <w:sz w:val="20"/>
        </w:rPr>
      </w:pPr>
      <w:r w:rsidRPr="002812FD">
        <w:rPr>
          <w:b w:val="0"/>
          <w:bCs/>
          <w:sz w:val="20"/>
          <w:vertAlign w:val="superscript"/>
        </w:rPr>
        <w:t xml:space="preserve">2 </w:t>
      </w:r>
      <w:r w:rsidRPr="002812FD">
        <w:rPr>
          <w:b w:val="0"/>
          <w:bCs/>
          <w:sz w:val="20"/>
        </w:rPr>
        <w:t>w przypadku oferty wspólnej należy podać dane dotyczące pełnomocnika Wykonawcy</w:t>
      </w:r>
    </w:p>
    <w:bookmarkEnd w:id="2"/>
    <w:p w14:paraId="2327A03A" w14:textId="77777777" w:rsidR="00E52971" w:rsidRDefault="00E52971" w:rsidP="00E5297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B858" w14:textId="2E086960" w:rsidR="009338D6" w:rsidRDefault="009338D6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D617A" wp14:editId="6786925B">
          <wp:simplePos x="0" y="0"/>
          <wp:positionH relativeFrom="margin">
            <wp:posOffset>-633730</wp:posOffset>
          </wp:positionH>
          <wp:positionV relativeFrom="paragraph">
            <wp:posOffset>-201295</wp:posOffset>
          </wp:positionV>
          <wp:extent cx="640800" cy="648000"/>
          <wp:effectExtent l="0" t="0" r="0" b="0"/>
          <wp:wrapTight wrapText="bothSides">
            <wp:wrapPolygon edited="0">
              <wp:start x="0" y="0"/>
              <wp:lineTo x="0" y="20965"/>
              <wp:lineTo x="21193" y="20965"/>
              <wp:lineTo x="2119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16449" w14:textId="74E91CF2" w:rsidR="00F30071" w:rsidRPr="003F7B31" w:rsidRDefault="003F7B31" w:rsidP="0069303C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 w:rsidRPr="003F7B31">
      <w:t xml:space="preserve"> </w:t>
    </w:r>
    <w:r>
      <w:t xml:space="preserve"> </w:t>
    </w:r>
    <w:r w:rsidR="0069303C">
      <w:t xml:space="preserve">                 </w:t>
    </w:r>
    <w:r>
      <w:t xml:space="preserve">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singleLevel"/>
    <w:tmpl w:val="9E7EBA8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495" w:hanging="495"/>
      </w:pPr>
      <w:rPr>
        <w:b w:val="0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49" w:hanging="49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87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singleLevel"/>
    <w:tmpl w:val="813659A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jaVu Sans Condensed" w:eastAsia="Times New Roman" w:hAnsi="DejaVu Sans Condensed" w:cs="DejaVu Sans Condensed" w:hint="default"/>
      </w:rPr>
    </w:lvl>
  </w:abstractNum>
  <w:abstractNum w:abstractNumId="6" w15:restartNumberingAfterBreak="0">
    <w:nsid w:val="0000000A"/>
    <w:multiLevelType w:val="multilevel"/>
    <w:tmpl w:val="69F679BA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/>
        <w:bCs/>
        <w:i w:val="0"/>
        <w:iCs/>
        <w:color w:val="00000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DejaVu Sans Condensed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DejaVu Sans Condensed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DejaVu Sans Condensed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DejaVu Sans Condensed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DejaVu Sans Condensed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8" w15:restartNumberingAfterBreak="0">
    <w:nsid w:val="0000000C"/>
    <w:multiLevelType w:val="multi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Times New Roman" w:eastAsia="Times New Roman" w:hAnsi="Times New Roman"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Times New Roman" w:eastAsia="Times New Roman" w:hAnsi="Times New Roman" w:cs="Times New Roman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6"/>
    <w:multiLevelType w:val="singleLevel"/>
    <w:tmpl w:val="00000016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9"/>
    <w:multiLevelType w:val="multilevel"/>
    <w:tmpl w:val="9758B24E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DejaVu Sans Condensed" w:hAnsi="DejaVu Sans Condensed" w:cs="DejaVu Sans Condensed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0000001A"/>
    <w:multiLevelType w:val="singleLevel"/>
    <w:tmpl w:val="0000001A"/>
    <w:name w:val="WW8Num43"/>
    <w:lvl w:ilvl="0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</w:lvl>
  </w:abstractNum>
  <w:abstractNum w:abstractNumId="19" w15:restartNumberingAfterBreak="0">
    <w:nsid w:val="0000001C"/>
    <w:multiLevelType w:val="multilevel"/>
    <w:tmpl w:val="0000001C"/>
    <w:name w:val="WW8Num2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D"/>
    <w:multiLevelType w:val="multilevel"/>
    <w:tmpl w:val="0000001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E"/>
    <w:multiLevelType w:val="multilevel"/>
    <w:tmpl w:val="0000001E"/>
    <w:name w:val="WW8Num26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DejaVu Sans Condensed" w:hAnsi="DejaVu Sans Condensed" w:cs="Arial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F"/>
    <w:multiLevelType w:val="multilevel"/>
    <w:tmpl w:val="0000001F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multilevel"/>
    <w:tmpl w:val="00000028"/>
    <w:name w:val="WW8Num7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4" w15:restartNumberingAfterBreak="0">
    <w:nsid w:val="00000029"/>
    <w:multiLevelType w:val="singleLevel"/>
    <w:tmpl w:val="00000029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DejaVu Sans Condensed" w:hAnsi="DejaVu Sans Condensed" w:cs="DejaVu Sans Condensed" w:hint="default"/>
        <w:b w:val="0"/>
        <w:bCs/>
        <w:color w:val="000000"/>
        <w:sz w:val="24"/>
      </w:rPr>
    </w:lvl>
  </w:abstractNum>
  <w:abstractNum w:abstractNumId="25" w15:restartNumberingAfterBreak="0">
    <w:nsid w:val="0000003D"/>
    <w:multiLevelType w:val="multilevel"/>
    <w:tmpl w:val="0000003D"/>
    <w:name w:val="WW8Num108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DejaVu Sans Condensed" w:hAnsi="DejaVu Sans Condensed" w:cs="DejaVu Sans Condensed" w:hint="default"/>
        <w:b w:val="0"/>
        <w:bCs/>
        <w:color w:val="000000"/>
        <w:sz w:val="24"/>
        <w:szCs w:val="24"/>
      </w:rPr>
    </w:lvl>
  </w:abstractNum>
  <w:abstractNum w:abstractNumId="26" w15:restartNumberingAfterBreak="0">
    <w:nsid w:val="0000003F"/>
    <w:multiLevelType w:val="singleLevel"/>
    <w:tmpl w:val="DF160860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7" w15:restartNumberingAfterBreak="0">
    <w:nsid w:val="00000044"/>
    <w:multiLevelType w:val="multilevel"/>
    <w:tmpl w:val="72B61314"/>
    <w:name w:val="WW8Num126"/>
    <w:lvl w:ilvl="0">
      <w:start w:val="15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DejaVu Sans Condensed" w:hAnsi="DejaVu Sans Condensed" w:cs="DejaVu Sans Condensed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hint="default"/>
      </w:rPr>
    </w:lvl>
  </w:abstractNum>
  <w:abstractNum w:abstractNumId="28" w15:restartNumberingAfterBreak="0">
    <w:nsid w:val="0000005C"/>
    <w:multiLevelType w:val="multilevel"/>
    <w:tmpl w:val="0000005C"/>
    <w:name w:val="WW8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DejaVu Sans Condensed" w:hAnsi="DejaVu Sans Condensed" w:cs="DejaVu Sans Condensed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5D"/>
    <w:multiLevelType w:val="multilevel"/>
    <w:tmpl w:val="0000005D"/>
    <w:name w:val="WW8Num189"/>
    <w:lvl w:ilvl="0">
      <w:start w:val="1"/>
      <w:numFmt w:val="lowerLetter"/>
      <w:lvlText w:val="%1)"/>
      <w:lvlJc w:val="left"/>
      <w:pPr>
        <w:tabs>
          <w:tab w:val="num" w:pos="0"/>
        </w:tabs>
        <w:ind w:left="1191" w:hanging="705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1">
      <w:start w:val="1"/>
      <w:numFmt w:val="upperLetter"/>
      <w:lvlText w:val="%2."/>
      <w:lvlJc w:val="left"/>
      <w:pPr>
        <w:tabs>
          <w:tab w:val="num" w:pos="1566"/>
        </w:tabs>
        <w:ind w:left="1566" w:hanging="360"/>
      </w:pPr>
      <w:rPr>
        <w:rFonts w:ascii="DejaVu Sans Condensed" w:eastAsia="Arial Unicode MS" w:hAnsi="DejaVu Sans Condensed" w:cs="DejaVu Sans Condensed" w:hint="default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6" w:hanging="180"/>
      </w:pPr>
    </w:lvl>
  </w:abstractNum>
  <w:abstractNum w:abstractNumId="30" w15:restartNumberingAfterBreak="0">
    <w:nsid w:val="00000062"/>
    <w:multiLevelType w:val="multilevel"/>
    <w:tmpl w:val="EBBC0EF6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DejaVu Sans Condensed" w:hAnsi="DejaVu Sans Condensed" w:cs="DejaVu Sans Condensed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63"/>
    <w:multiLevelType w:val="singleLevel"/>
    <w:tmpl w:val="00000063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64"/>
    <w:multiLevelType w:val="singleLevel"/>
    <w:tmpl w:val="00000064"/>
    <w:lvl w:ilvl="0"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Symbol" w:hint="default"/>
      </w:rPr>
    </w:lvl>
  </w:abstractNum>
  <w:abstractNum w:abstractNumId="33" w15:restartNumberingAfterBreak="0">
    <w:nsid w:val="00000067"/>
    <w:multiLevelType w:val="multilevel"/>
    <w:tmpl w:val="6DCEF9F0"/>
    <w:styleLink w:val="WW8Num551"/>
    <w:lvl w:ilvl="0">
      <w:start w:val="1"/>
      <w:numFmt w:val="decimal"/>
      <w:lvlText w:val="%1."/>
      <w:lvlJc w:val="left"/>
      <w:pPr>
        <w:tabs>
          <w:tab w:val="num" w:pos="7015"/>
        </w:tabs>
        <w:ind w:left="7015" w:hanging="495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7600"/>
        </w:tabs>
        <w:ind w:left="7600" w:hanging="360"/>
      </w:pPr>
    </w:lvl>
    <w:lvl w:ilvl="2">
      <w:start w:val="1"/>
      <w:numFmt w:val="decimal"/>
      <w:lvlText w:val="%3."/>
      <w:lvlJc w:val="left"/>
      <w:pPr>
        <w:tabs>
          <w:tab w:val="num" w:pos="8320"/>
        </w:tabs>
        <w:ind w:left="8320" w:hanging="360"/>
      </w:pPr>
    </w:lvl>
    <w:lvl w:ilvl="3">
      <w:start w:val="1"/>
      <w:numFmt w:val="decimal"/>
      <w:lvlText w:val="%4."/>
      <w:lvlJc w:val="left"/>
      <w:pPr>
        <w:tabs>
          <w:tab w:val="num" w:pos="9040"/>
        </w:tabs>
        <w:ind w:left="9040" w:hanging="360"/>
      </w:pPr>
    </w:lvl>
    <w:lvl w:ilvl="4">
      <w:start w:val="1"/>
      <w:numFmt w:val="decimal"/>
      <w:lvlText w:val="%5."/>
      <w:lvlJc w:val="left"/>
      <w:pPr>
        <w:tabs>
          <w:tab w:val="num" w:pos="9760"/>
        </w:tabs>
        <w:ind w:left="9760" w:hanging="360"/>
      </w:pPr>
    </w:lvl>
    <w:lvl w:ilvl="5">
      <w:start w:val="1"/>
      <w:numFmt w:val="decimal"/>
      <w:lvlText w:val="%6."/>
      <w:lvlJc w:val="left"/>
      <w:pPr>
        <w:tabs>
          <w:tab w:val="num" w:pos="10480"/>
        </w:tabs>
        <w:ind w:left="10480" w:hanging="360"/>
      </w:pPr>
    </w:lvl>
    <w:lvl w:ilvl="6">
      <w:start w:val="1"/>
      <w:numFmt w:val="decimal"/>
      <w:lvlText w:val="%7."/>
      <w:lvlJc w:val="left"/>
      <w:pPr>
        <w:tabs>
          <w:tab w:val="num" w:pos="11200"/>
        </w:tabs>
        <w:ind w:left="11200" w:hanging="360"/>
      </w:pPr>
    </w:lvl>
    <w:lvl w:ilvl="7">
      <w:start w:val="1"/>
      <w:numFmt w:val="decimal"/>
      <w:lvlText w:val="%8."/>
      <w:lvlJc w:val="left"/>
      <w:pPr>
        <w:tabs>
          <w:tab w:val="num" w:pos="11920"/>
        </w:tabs>
        <w:ind w:left="11920" w:hanging="360"/>
      </w:pPr>
    </w:lvl>
    <w:lvl w:ilvl="8">
      <w:start w:val="1"/>
      <w:numFmt w:val="decimal"/>
      <w:lvlText w:val="%9."/>
      <w:lvlJc w:val="left"/>
      <w:pPr>
        <w:tabs>
          <w:tab w:val="num" w:pos="12640"/>
        </w:tabs>
        <w:ind w:left="12640" w:hanging="360"/>
      </w:pPr>
    </w:lvl>
  </w:abstractNum>
  <w:abstractNum w:abstractNumId="34" w15:restartNumberingAfterBreak="0">
    <w:nsid w:val="00000068"/>
    <w:multiLevelType w:val="multilevel"/>
    <w:tmpl w:val="80EEB0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35" w15:restartNumberingAfterBreak="0">
    <w:nsid w:val="00000069"/>
    <w:multiLevelType w:val="multilevel"/>
    <w:tmpl w:val="0000006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  <w:rPr>
        <w:rFonts w:cs="DejaVu Sans Condensed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6E"/>
    <w:multiLevelType w:val="multilevel"/>
    <w:tmpl w:val="254644B0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6F"/>
    <w:multiLevelType w:val="multilevel"/>
    <w:tmpl w:val="25DA79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8" w15:restartNumberingAfterBreak="0">
    <w:nsid w:val="00000079"/>
    <w:multiLevelType w:val="multilevel"/>
    <w:tmpl w:val="131EE3DA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>
      <w:start w:val="1"/>
      <w:numFmt w:val="decimal"/>
      <w:lvlText w:val="%7)"/>
      <w:lvlJc w:val="left"/>
      <w:pPr>
        <w:tabs>
          <w:tab w:val="num" w:pos="1146"/>
        </w:tabs>
        <w:ind w:left="1146" w:hanging="360"/>
      </w:pPr>
      <w:rPr>
        <w:rFonts w:ascii="DejaVu Sans Condensed" w:hAnsi="DejaVu Sans Condensed" w:cs="Times New Roman" w:hint="default"/>
        <w:b w:val="0"/>
        <w:bCs/>
        <w:i w:val="0"/>
        <w:iCs/>
        <w:color w:val="000000"/>
        <w:sz w:val="22"/>
      </w:rPr>
    </w:lvl>
    <w:lvl w:ilvl="7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9" w15:restartNumberingAfterBreak="0">
    <w:nsid w:val="003802C0"/>
    <w:multiLevelType w:val="hybridMultilevel"/>
    <w:tmpl w:val="78ACDF4E"/>
    <w:lvl w:ilvl="0" w:tplc="8A02ED9E">
      <w:start w:val="1"/>
      <w:numFmt w:val="decimal"/>
      <w:lvlText w:val="%1."/>
      <w:lvlJc w:val="left"/>
      <w:pPr>
        <w:tabs>
          <w:tab w:val="num" w:pos="1210"/>
        </w:tabs>
        <w:ind w:left="73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A97A5C"/>
    <w:multiLevelType w:val="hybridMultilevel"/>
    <w:tmpl w:val="3E9A129A"/>
    <w:name w:val="WW8Num82"/>
    <w:lvl w:ilvl="0" w:tplc="C97E9C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DejaVu Sans Condensed" w:hint="default"/>
      </w:rPr>
    </w:lvl>
    <w:lvl w:ilvl="1" w:tplc="0346113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BE4">
      <w:start w:val="10"/>
      <w:numFmt w:val="bullet"/>
      <w:lvlText w:val="-"/>
      <w:lvlJc w:val="left"/>
      <w:pPr>
        <w:ind w:left="3600" w:hanging="360"/>
      </w:pPr>
      <w:rPr>
        <w:rFonts w:ascii="DejaVu Sans Condensed" w:eastAsia="Times New Roman" w:hAnsi="DejaVu Sans Condensed" w:cs="DejaVu Sans Condensed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F31D07"/>
    <w:multiLevelType w:val="hybridMultilevel"/>
    <w:tmpl w:val="754A018A"/>
    <w:lvl w:ilvl="0" w:tplc="7BB2C3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7206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38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30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943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EF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66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010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82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1221C8F"/>
    <w:multiLevelType w:val="hybridMultilevel"/>
    <w:tmpl w:val="BCE4EC44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021F0FB2"/>
    <w:multiLevelType w:val="hybridMultilevel"/>
    <w:tmpl w:val="935EEA2C"/>
    <w:lvl w:ilvl="0" w:tplc="3F90D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1E5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B48A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C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843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2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3C8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E55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C4C2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249650B"/>
    <w:multiLevelType w:val="hybridMultilevel"/>
    <w:tmpl w:val="516C1A00"/>
    <w:lvl w:ilvl="0" w:tplc="E2904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25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C3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86BA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A22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61D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4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36AC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81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2B4807"/>
    <w:multiLevelType w:val="hybridMultilevel"/>
    <w:tmpl w:val="D0062CD8"/>
    <w:lvl w:ilvl="0" w:tplc="A2E4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EC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01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846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E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E8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022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8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B82D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4FA207A"/>
    <w:multiLevelType w:val="hybridMultilevel"/>
    <w:tmpl w:val="3A100A4C"/>
    <w:lvl w:ilvl="0" w:tplc="69765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8E0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27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E7F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64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3E97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5C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5037CAF"/>
    <w:multiLevelType w:val="hybridMultilevel"/>
    <w:tmpl w:val="D494C80C"/>
    <w:lvl w:ilvl="0" w:tplc="2D381F06">
      <w:start w:val="1"/>
      <w:numFmt w:val="lowerLetter"/>
      <w:lvlText w:val="%1)"/>
      <w:lvlJc w:val="left"/>
      <w:pPr>
        <w:tabs>
          <w:tab w:val="num" w:pos="3053"/>
        </w:tabs>
        <w:ind w:left="3053" w:hanging="360"/>
      </w:pPr>
      <w:rPr>
        <w:rFonts w:ascii="Times New Roman" w:eastAsia="Times New Roman" w:hAnsi="Times New Roman" w:cs="Times New Roman"/>
      </w:rPr>
    </w:lvl>
    <w:lvl w:ilvl="1" w:tplc="822A2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E3E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95E7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DF2C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B0013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90EB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E802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9C29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559447E"/>
    <w:multiLevelType w:val="hybridMultilevel"/>
    <w:tmpl w:val="11682E5C"/>
    <w:lvl w:ilvl="0" w:tplc="DE424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9E31D2">
      <w:start w:val="1"/>
      <w:numFmt w:val="decimal"/>
      <w:lvlText w:val="%2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08F5584F"/>
    <w:multiLevelType w:val="hybridMultilevel"/>
    <w:tmpl w:val="BA14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B73B58"/>
    <w:multiLevelType w:val="hybridMultilevel"/>
    <w:tmpl w:val="A37C4F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0C7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B4A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6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CB8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44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809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E32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8C8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B3C3319"/>
    <w:multiLevelType w:val="hybridMultilevel"/>
    <w:tmpl w:val="0AEC73FA"/>
    <w:lvl w:ilvl="0" w:tplc="BD7268E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EA1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9E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258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08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C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0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A8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BE66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B70783B"/>
    <w:multiLevelType w:val="multilevel"/>
    <w:tmpl w:val="B2AE6F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3" w15:restartNumberingAfterBreak="0">
    <w:nsid w:val="0B7359AE"/>
    <w:multiLevelType w:val="multilevel"/>
    <w:tmpl w:val="A53A50C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4" w15:restartNumberingAfterBreak="0">
    <w:nsid w:val="0C27611A"/>
    <w:multiLevelType w:val="hybridMultilevel"/>
    <w:tmpl w:val="E2AC8726"/>
    <w:lvl w:ilvl="0" w:tplc="04150011">
      <w:start w:val="1"/>
      <w:numFmt w:val="decimal"/>
      <w:lvlText w:val="%1)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5" w15:restartNumberingAfterBreak="0">
    <w:nsid w:val="0CD62C68"/>
    <w:multiLevelType w:val="hybridMultilevel"/>
    <w:tmpl w:val="A3407BE2"/>
    <w:lvl w:ilvl="0" w:tplc="082CE2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82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F02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20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23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6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C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20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0D6460F0"/>
    <w:multiLevelType w:val="hybridMultilevel"/>
    <w:tmpl w:val="5D388BEA"/>
    <w:lvl w:ilvl="0" w:tplc="FB687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0B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805D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28D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0C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4E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4F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82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DE36549"/>
    <w:multiLevelType w:val="hybridMultilevel"/>
    <w:tmpl w:val="EC787328"/>
    <w:lvl w:ilvl="0" w:tplc="4F74A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AE5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6A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78D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EB1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E6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A3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44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0F747EE7"/>
    <w:multiLevelType w:val="hybridMultilevel"/>
    <w:tmpl w:val="7F5EB0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36EB6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9CBC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AE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4AD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85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27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4E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885C51"/>
    <w:multiLevelType w:val="hybridMultilevel"/>
    <w:tmpl w:val="8898CECC"/>
    <w:lvl w:ilvl="0" w:tplc="C1FE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9D2C664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101142F"/>
    <w:multiLevelType w:val="hybridMultilevel"/>
    <w:tmpl w:val="1FF8B52A"/>
    <w:name w:val="WW8Num8322"/>
    <w:lvl w:ilvl="0" w:tplc="FE84B3E0">
      <w:start w:val="2"/>
      <w:numFmt w:val="decimal"/>
      <w:lvlText w:val="%1)"/>
      <w:lvlJc w:val="left"/>
      <w:pPr>
        <w:tabs>
          <w:tab w:val="num" w:pos="9240"/>
        </w:tabs>
        <w:ind w:left="9240" w:firstLine="0"/>
      </w:pPr>
      <w:rPr>
        <w:rFonts w:cs="DejaVu Sans Condense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880"/>
        </w:tabs>
        <w:ind w:left="8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600"/>
        </w:tabs>
        <w:ind w:left="9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20"/>
        </w:tabs>
        <w:ind w:left="10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40"/>
        </w:tabs>
        <w:ind w:left="11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60"/>
        </w:tabs>
        <w:ind w:left="11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80"/>
        </w:tabs>
        <w:ind w:left="12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200"/>
        </w:tabs>
        <w:ind w:left="13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20"/>
        </w:tabs>
        <w:ind w:left="13920" w:hanging="180"/>
      </w:pPr>
    </w:lvl>
  </w:abstractNum>
  <w:abstractNum w:abstractNumId="61" w15:restartNumberingAfterBreak="0">
    <w:nsid w:val="11633F27"/>
    <w:multiLevelType w:val="hybridMultilevel"/>
    <w:tmpl w:val="F4168694"/>
    <w:lvl w:ilvl="0" w:tplc="DC42666A">
      <w:start w:val="8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1924D60"/>
    <w:multiLevelType w:val="multilevel"/>
    <w:tmpl w:val="B7D856A4"/>
    <w:lvl w:ilvl="0">
      <w:start w:val="13"/>
      <w:numFmt w:val="decimal"/>
      <w:lvlText w:val="%1."/>
      <w:lvlJc w:val="left"/>
      <w:pPr>
        <w:tabs>
          <w:tab w:val="num" w:pos="1665"/>
        </w:tabs>
        <w:ind w:left="166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30"/>
        </w:tabs>
        <w:ind w:left="18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90"/>
        </w:tabs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0"/>
        </w:tabs>
        <w:ind w:left="2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0"/>
        </w:tabs>
        <w:ind w:left="3630" w:hanging="2520"/>
      </w:pPr>
      <w:rPr>
        <w:rFonts w:hint="default"/>
      </w:rPr>
    </w:lvl>
  </w:abstractNum>
  <w:abstractNum w:abstractNumId="63" w15:restartNumberingAfterBreak="0">
    <w:nsid w:val="11E41AFD"/>
    <w:multiLevelType w:val="hybridMultilevel"/>
    <w:tmpl w:val="2A9AC3E2"/>
    <w:lvl w:ilvl="0" w:tplc="6358A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23D66EA"/>
    <w:multiLevelType w:val="hybridMultilevel"/>
    <w:tmpl w:val="DB781C54"/>
    <w:lvl w:ilvl="0" w:tplc="3A8C9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C9F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485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88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AA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AD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0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66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3FB279D"/>
    <w:multiLevelType w:val="hybridMultilevel"/>
    <w:tmpl w:val="48F0AB30"/>
    <w:lvl w:ilvl="0" w:tplc="B26A4242">
      <w:start w:val="16"/>
      <w:numFmt w:val="decimal"/>
      <w:lvlText w:val="%1."/>
      <w:lvlJc w:val="left"/>
      <w:pPr>
        <w:tabs>
          <w:tab w:val="num" w:pos="1610"/>
        </w:tabs>
        <w:ind w:left="1021" w:hanging="5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6" w15:restartNumberingAfterBreak="0">
    <w:nsid w:val="15436A59"/>
    <w:multiLevelType w:val="hybridMultilevel"/>
    <w:tmpl w:val="609470CC"/>
    <w:lvl w:ilvl="0" w:tplc="C58C08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A81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80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E64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0F2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B815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47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4A6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A5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57732EB"/>
    <w:multiLevelType w:val="multilevel"/>
    <w:tmpl w:val="1EF26E86"/>
    <w:lvl w:ilvl="0">
      <w:start w:val="3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 w:val="0"/>
        <w:i w:val="0"/>
      </w:rPr>
    </w:lvl>
  </w:abstractNum>
  <w:abstractNum w:abstractNumId="68" w15:restartNumberingAfterBreak="0">
    <w:nsid w:val="159E0A0A"/>
    <w:multiLevelType w:val="multilevel"/>
    <w:tmpl w:val="67C43DF0"/>
    <w:name w:val="WW8Style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9" w15:restartNumberingAfterBreak="0">
    <w:nsid w:val="15D961CA"/>
    <w:multiLevelType w:val="hybridMultilevel"/>
    <w:tmpl w:val="F18C2E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3CFE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8462FC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6609D3"/>
    <w:multiLevelType w:val="hybridMultilevel"/>
    <w:tmpl w:val="251C29C6"/>
    <w:lvl w:ilvl="0" w:tplc="D3F8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9A0B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7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BC02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86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876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8B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4F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6AE42CD"/>
    <w:multiLevelType w:val="hybridMultilevel"/>
    <w:tmpl w:val="BF62CA7C"/>
    <w:lvl w:ilvl="0" w:tplc="044632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9F145D4C">
      <w:start w:val="1"/>
      <w:numFmt w:val="lowerLetter"/>
      <w:lvlText w:val="%2)"/>
      <w:lvlJc w:val="left"/>
      <w:pPr>
        <w:tabs>
          <w:tab w:val="num" w:pos="1991"/>
        </w:tabs>
        <w:ind w:left="1991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2" w15:restartNumberingAfterBreak="0">
    <w:nsid w:val="1723440D"/>
    <w:multiLevelType w:val="hybridMultilevel"/>
    <w:tmpl w:val="EF9CE2C0"/>
    <w:lvl w:ilvl="0" w:tplc="E9AC05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74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75" w15:restartNumberingAfterBreak="0">
    <w:nsid w:val="1DC84B08"/>
    <w:multiLevelType w:val="multilevel"/>
    <w:tmpl w:val="ABFC8FE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6" w15:restartNumberingAfterBreak="0">
    <w:nsid w:val="1E013562"/>
    <w:multiLevelType w:val="hybridMultilevel"/>
    <w:tmpl w:val="3C7CC67E"/>
    <w:lvl w:ilvl="0" w:tplc="5EF2DF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87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A73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063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368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6F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8E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2DB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CD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E6242B4"/>
    <w:multiLevelType w:val="hybridMultilevel"/>
    <w:tmpl w:val="ED627334"/>
    <w:lvl w:ilvl="0" w:tplc="C9EAA3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DD0F688">
      <w:start w:val="1"/>
      <w:numFmt w:val="decimal"/>
      <w:lvlText w:val="%2)"/>
      <w:lvlJc w:val="left"/>
      <w:pPr>
        <w:tabs>
          <w:tab w:val="num" w:pos="2021"/>
        </w:tabs>
        <w:ind w:left="2021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 w15:restartNumberingAfterBreak="0">
    <w:nsid w:val="1FBA5F06"/>
    <w:multiLevelType w:val="hybridMultilevel"/>
    <w:tmpl w:val="53D803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5C2A70"/>
    <w:multiLevelType w:val="hybridMultilevel"/>
    <w:tmpl w:val="8EE2EF16"/>
    <w:lvl w:ilvl="0" w:tplc="CC0C84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025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7A1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F88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8C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E2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C6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23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72D9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0F75C4E"/>
    <w:multiLevelType w:val="hybridMultilevel"/>
    <w:tmpl w:val="B1C2F806"/>
    <w:lvl w:ilvl="0" w:tplc="AE34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9E31D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37D8C9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C88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B84C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8C57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CB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D80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10E5BD6"/>
    <w:multiLevelType w:val="hybridMultilevel"/>
    <w:tmpl w:val="E354BD26"/>
    <w:lvl w:ilvl="0" w:tplc="0802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82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283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40662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4C1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C2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21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D6B6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60E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2FE3079"/>
    <w:multiLevelType w:val="hybridMultilevel"/>
    <w:tmpl w:val="7C4862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AA2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6073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CD7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E6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E7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A0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3FC2CA6"/>
    <w:multiLevelType w:val="multilevel"/>
    <w:tmpl w:val="AFC476D6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4" w15:restartNumberingAfterBreak="0">
    <w:nsid w:val="25197576"/>
    <w:multiLevelType w:val="hybridMultilevel"/>
    <w:tmpl w:val="EFC034E0"/>
    <w:lvl w:ilvl="0" w:tplc="D8942E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A72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EFD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E1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C9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4B9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C06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2B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7225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6" w15:restartNumberingAfterBreak="0">
    <w:nsid w:val="26D86B24"/>
    <w:multiLevelType w:val="hybridMultilevel"/>
    <w:tmpl w:val="0C348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2F0A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4A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30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A27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E03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CE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480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D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756061"/>
    <w:multiLevelType w:val="multilevel"/>
    <w:tmpl w:val="E22672D0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8" w15:restartNumberingAfterBreak="0">
    <w:nsid w:val="29BF4E8A"/>
    <w:multiLevelType w:val="hybridMultilevel"/>
    <w:tmpl w:val="9BBAC194"/>
    <w:lvl w:ilvl="0" w:tplc="E10C2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5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851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001736">
      <w:start w:val="11"/>
      <w:numFmt w:val="decimal"/>
      <w:lvlText w:val="%4."/>
      <w:lvlJc w:val="left"/>
      <w:pPr>
        <w:tabs>
          <w:tab w:val="num" w:pos="1210"/>
        </w:tabs>
        <w:ind w:left="1210" w:hanging="360"/>
      </w:pPr>
    </w:lvl>
    <w:lvl w:ilvl="4" w:tplc="FC4EC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FE8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03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EF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9F96991"/>
    <w:multiLevelType w:val="hybridMultilevel"/>
    <w:tmpl w:val="3DDC84FA"/>
    <w:lvl w:ilvl="0" w:tplc="F1D04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0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6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66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07F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2D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0C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6D4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CEF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A8C089B"/>
    <w:multiLevelType w:val="hybridMultilevel"/>
    <w:tmpl w:val="A314E4FA"/>
    <w:lvl w:ilvl="0" w:tplc="001A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363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2A0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2B3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6A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8CA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07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28F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69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F93ABD"/>
    <w:multiLevelType w:val="hybridMultilevel"/>
    <w:tmpl w:val="3C42234E"/>
    <w:lvl w:ilvl="0" w:tplc="ECD42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464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E2F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AD8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43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2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F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F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E4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BEA79D7"/>
    <w:multiLevelType w:val="hybridMultilevel"/>
    <w:tmpl w:val="E7008A38"/>
    <w:lvl w:ilvl="0" w:tplc="E6004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89FC16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6C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E68E7F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134E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C40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D88D6F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89CC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CEE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C2C4F63"/>
    <w:multiLevelType w:val="hybridMultilevel"/>
    <w:tmpl w:val="A8F66758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B13559"/>
    <w:multiLevelType w:val="hybridMultilevel"/>
    <w:tmpl w:val="8EDE6F48"/>
    <w:lvl w:ilvl="0" w:tplc="986E24A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F80B14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2E5D7482"/>
    <w:multiLevelType w:val="multilevel"/>
    <w:tmpl w:val="C9820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325B15"/>
    <w:multiLevelType w:val="hybridMultilevel"/>
    <w:tmpl w:val="A7FE557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FD65027"/>
    <w:multiLevelType w:val="hybridMultilevel"/>
    <w:tmpl w:val="58AE6B12"/>
    <w:lvl w:ilvl="0" w:tplc="0415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8" w15:restartNumberingAfterBreak="0">
    <w:nsid w:val="30BD6F66"/>
    <w:multiLevelType w:val="hybridMultilevel"/>
    <w:tmpl w:val="CC987DA6"/>
    <w:lvl w:ilvl="0" w:tplc="C1209D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CA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46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8C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83F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9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E8C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F0C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2C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2634B07"/>
    <w:multiLevelType w:val="hybridMultilevel"/>
    <w:tmpl w:val="45702F90"/>
    <w:lvl w:ilvl="0" w:tplc="17321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64F2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08F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2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A20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6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30C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6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01" w15:restartNumberingAfterBreak="0">
    <w:nsid w:val="338817D9"/>
    <w:multiLevelType w:val="hybridMultilevel"/>
    <w:tmpl w:val="518A78C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2" w15:restartNumberingAfterBreak="0">
    <w:nsid w:val="33B56F9F"/>
    <w:multiLevelType w:val="hybridMultilevel"/>
    <w:tmpl w:val="073E54BA"/>
    <w:lvl w:ilvl="0" w:tplc="F9A00A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3F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1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08E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63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2C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7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4D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0A4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3EF27FB"/>
    <w:multiLevelType w:val="hybridMultilevel"/>
    <w:tmpl w:val="CA105172"/>
    <w:styleLink w:val="WW8Num381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04" w15:restartNumberingAfterBreak="0">
    <w:nsid w:val="3460030E"/>
    <w:multiLevelType w:val="hybridMultilevel"/>
    <w:tmpl w:val="B3FA15FE"/>
    <w:lvl w:ilvl="0" w:tplc="FE3248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04ED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8B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A0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9E09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A19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2B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418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2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34625CF7"/>
    <w:multiLevelType w:val="hybridMultilevel"/>
    <w:tmpl w:val="77AC5E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AE9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81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849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A0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4C8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27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89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4F442DE"/>
    <w:multiLevelType w:val="hybridMultilevel"/>
    <w:tmpl w:val="0CC6699C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107" w15:restartNumberingAfterBreak="0">
    <w:nsid w:val="370B54AE"/>
    <w:multiLevelType w:val="hybridMultilevel"/>
    <w:tmpl w:val="510822DC"/>
    <w:lvl w:ilvl="0" w:tplc="9572BE9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A3824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06002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FA7D37"/>
    <w:multiLevelType w:val="hybridMultilevel"/>
    <w:tmpl w:val="7B282D2A"/>
    <w:lvl w:ilvl="0" w:tplc="138C3A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109" w15:restartNumberingAfterBreak="0">
    <w:nsid w:val="3B5E354C"/>
    <w:multiLevelType w:val="hybridMultilevel"/>
    <w:tmpl w:val="B31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BF14C4F"/>
    <w:multiLevelType w:val="multilevel"/>
    <w:tmpl w:val="7CAC2EDC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1" w15:restartNumberingAfterBreak="0">
    <w:nsid w:val="3D965CDE"/>
    <w:multiLevelType w:val="multilevel"/>
    <w:tmpl w:val="E5EAE9A2"/>
    <w:lvl w:ilvl="0">
      <w:start w:val="15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24"/>
        </w:tabs>
        <w:ind w:left="492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2"/>
        </w:tabs>
        <w:ind w:left="5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48"/>
        </w:tabs>
        <w:ind w:left="7348" w:hanging="2520"/>
      </w:pPr>
      <w:rPr>
        <w:rFonts w:hint="default"/>
      </w:rPr>
    </w:lvl>
  </w:abstractNum>
  <w:abstractNum w:abstractNumId="112" w15:restartNumberingAfterBreak="0">
    <w:nsid w:val="3E4B08E4"/>
    <w:multiLevelType w:val="hybridMultilevel"/>
    <w:tmpl w:val="4EF69590"/>
    <w:lvl w:ilvl="0" w:tplc="56F0B25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922AFB"/>
    <w:multiLevelType w:val="hybridMultilevel"/>
    <w:tmpl w:val="5074D452"/>
    <w:lvl w:ilvl="0" w:tplc="8B467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1D557BD"/>
    <w:multiLevelType w:val="multilevel"/>
    <w:tmpl w:val="8B8E6AB6"/>
    <w:styleLink w:val="WW8Num38"/>
    <w:lvl w:ilvl="0">
      <w:start w:val="7"/>
      <w:numFmt w:val="decimal"/>
      <w:lvlText w:val="%1."/>
      <w:lvlJc w:val="left"/>
      <w:pPr>
        <w:ind w:left="630" w:hanging="63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DejaVu Sans Condensed" w:hAnsi="DejaVu Sans Condensed" w:cs="DejaVu Sans Condensed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00" w:hanging="1080"/>
      </w:pPr>
      <w:rPr>
        <w:rFonts w:ascii="DejaVu Sans Condensed" w:hAnsi="DejaVu Sans Condensed" w:cs="DejaVu Sans Condensed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DejaVu Sans Condensed" w:hAnsi="DejaVu Sans Condensed" w:cs="DejaVu Sans Condensed"/>
        <w:b w:val="0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DejaVu Sans Condensed" w:hAnsi="DejaVu Sans Condensed" w:cs="DejaVu Sans Condensed"/>
        <w:b w:val="0"/>
        <w:bCs/>
        <w:sz w:val="24"/>
        <w:szCs w:val="24"/>
      </w:rPr>
    </w:lvl>
  </w:abstractNum>
  <w:abstractNum w:abstractNumId="115" w15:restartNumberingAfterBreak="0">
    <w:nsid w:val="41E478A2"/>
    <w:multiLevelType w:val="hybridMultilevel"/>
    <w:tmpl w:val="455EBEB2"/>
    <w:lvl w:ilvl="0" w:tplc="69625844">
      <w:start w:val="1"/>
      <w:numFmt w:val="decimal"/>
      <w:lvlText w:val="%1)"/>
      <w:lvlJc w:val="left"/>
      <w:pPr>
        <w:ind w:left="780" w:hanging="360"/>
      </w:pPr>
      <w:rPr>
        <w:rFonts w:hint="default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350C7E18">
      <w:start w:val="1"/>
      <w:numFmt w:val="lowerLetter"/>
      <w:lvlText w:val="%4)"/>
      <w:lvlJc w:val="left"/>
      <w:pPr>
        <w:ind w:left="2970" w:hanging="39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A7F4D718">
      <w:start w:val="1"/>
      <w:numFmt w:val="decimal"/>
      <w:lvlText w:val="%5)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42503B0F"/>
    <w:multiLevelType w:val="hybridMultilevel"/>
    <w:tmpl w:val="B93CA2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5EED1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288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CCC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4D9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729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B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AF8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0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36C4D13"/>
    <w:multiLevelType w:val="multilevel"/>
    <w:tmpl w:val="259EAAF8"/>
    <w:styleLink w:val="WW8Num59"/>
    <w:lvl w:ilvl="0">
      <w:start w:val="1"/>
      <w:numFmt w:val="decimal"/>
      <w:lvlText w:val="%1)"/>
      <w:lvlJc w:val="left"/>
      <w:pPr>
        <w:ind w:left="780" w:hanging="360"/>
      </w:pPr>
      <w:rPr>
        <w:rFonts w:ascii="DejaVu Sans Condensed" w:hAnsi="DejaVu Sans Condensed" w:cs="DejaVu Sans Condensed"/>
        <w:b/>
        <w:bCs/>
        <w:color w:val="000000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lowerLetter"/>
      <w:lvlText w:val="%4)"/>
      <w:lvlJc w:val="left"/>
      <w:pPr>
        <w:ind w:left="2970" w:hanging="390"/>
      </w:pPr>
      <w:rPr>
        <w:rFonts w:ascii="DejaVu Sans Condensed" w:hAnsi="DejaVu Sans Condensed" w:cs="DejaVu Sans Condensed"/>
        <w:b w:val="0"/>
        <w:i w:val="0"/>
        <w:iCs/>
        <w:sz w:val="24"/>
      </w:rPr>
    </w:lvl>
    <w:lvl w:ilvl="4">
      <w:start w:val="1"/>
      <w:numFmt w:val="decimal"/>
      <w:lvlText w:val="%5)"/>
      <w:lvlJc w:val="left"/>
      <w:pPr>
        <w:ind w:left="3660" w:hanging="360"/>
      </w:pPr>
      <w:rPr>
        <w:rFonts w:ascii="DejaVu Sans Condensed" w:hAnsi="DejaVu Sans Condensed" w:cs="DejaVu Sans Condensed"/>
        <w:b w:val="0"/>
        <w:i w:val="0"/>
        <w:strike w:val="0"/>
        <w:dstrike w:val="0"/>
        <w:color w:val="000000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18" w15:restartNumberingAfterBreak="0">
    <w:nsid w:val="45894CA7"/>
    <w:multiLevelType w:val="hybridMultilevel"/>
    <w:tmpl w:val="B11035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2CC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2D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9C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C26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A08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2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E8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F41E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82F6CB1"/>
    <w:multiLevelType w:val="hybridMultilevel"/>
    <w:tmpl w:val="39B09EE0"/>
    <w:lvl w:ilvl="0" w:tplc="950A07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ABE25E1"/>
    <w:multiLevelType w:val="hybridMultilevel"/>
    <w:tmpl w:val="1D3270C6"/>
    <w:lvl w:ilvl="0" w:tplc="677A1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6EB992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DB5016B8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C2B5024"/>
    <w:multiLevelType w:val="hybridMultilevel"/>
    <w:tmpl w:val="AFBC67B8"/>
    <w:lvl w:ilvl="0" w:tplc="75662882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0B5E48"/>
    <w:multiLevelType w:val="multilevel"/>
    <w:tmpl w:val="7C8C74E4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3" w15:restartNumberingAfterBreak="0">
    <w:nsid w:val="4F692DF8"/>
    <w:multiLevelType w:val="multilevel"/>
    <w:tmpl w:val="B2CE03A8"/>
    <w:name w:val="WW8Num8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cs="DejaVu Sans Condensed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i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DejaVu Sans Condensed" w:hAnsi="DejaVu Sans Condensed" w:cs="DejaVu Sans Condensed" w:hint="default"/>
        <w:b w:val="0"/>
        <w:bCs/>
        <w:i w:val="0"/>
        <w:iCs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DejaVu Sans Condensed" w:hAnsi="DejaVu Sans Condensed" w:cs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  <w:color w:val="00000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0811D22"/>
    <w:multiLevelType w:val="multilevel"/>
    <w:tmpl w:val="C6182C4A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5" w15:restartNumberingAfterBreak="0">
    <w:nsid w:val="52141FA3"/>
    <w:multiLevelType w:val="hybridMultilevel"/>
    <w:tmpl w:val="F03CB0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0568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6D4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D0F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CA7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010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86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1A2E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86D2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21C3A83"/>
    <w:multiLevelType w:val="hybridMultilevel"/>
    <w:tmpl w:val="A1A020A4"/>
    <w:lvl w:ilvl="0" w:tplc="7E04B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B63E1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81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64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D4BB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06A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02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F4C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3762FBD"/>
    <w:multiLevelType w:val="hybridMultilevel"/>
    <w:tmpl w:val="DE9C9EB8"/>
    <w:lvl w:ilvl="0" w:tplc="39E20B38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39E20B38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</w:lvl>
    <w:lvl w:ilvl="2" w:tplc="D57A37F0">
      <w:start w:val="1"/>
      <w:numFmt w:val="decimal"/>
      <w:lvlText w:val="%3)"/>
      <w:lvlJc w:val="left"/>
      <w:pPr>
        <w:tabs>
          <w:tab w:val="num" w:pos="3049"/>
        </w:tabs>
        <w:ind w:left="3049" w:hanging="360"/>
      </w:pPr>
      <w:rPr>
        <w:rFonts w:ascii="DejaVu Sans Condensed" w:hAnsi="DejaVu Sans Condensed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8" w15:restartNumberingAfterBreak="0">
    <w:nsid w:val="55556EAB"/>
    <w:multiLevelType w:val="hybridMultilevel"/>
    <w:tmpl w:val="BBCC0A4A"/>
    <w:lvl w:ilvl="0" w:tplc="3446E3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211D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B014E9"/>
    <w:multiLevelType w:val="multilevel"/>
    <w:tmpl w:val="48F09DE6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0" w15:restartNumberingAfterBreak="0">
    <w:nsid w:val="55D76FBF"/>
    <w:multiLevelType w:val="hybridMultilevel"/>
    <w:tmpl w:val="2904E0F2"/>
    <w:lvl w:ilvl="0" w:tplc="02E449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7ACA0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360"/>
      </w:pPr>
    </w:lvl>
    <w:lvl w:ilvl="3" w:tplc="B5040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0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8D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4F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A408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60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65840F7"/>
    <w:multiLevelType w:val="hybridMultilevel"/>
    <w:tmpl w:val="50F06C9E"/>
    <w:lvl w:ilvl="0" w:tplc="75F82B1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72D2375"/>
    <w:multiLevelType w:val="hybridMultilevel"/>
    <w:tmpl w:val="DF763F5E"/>
    <w:lvl w:ilvl="0" w:tplc="7DF80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ECC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228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4B6A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EF5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6E42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527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828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4D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7995BB4"/>
    <w:multiLevelType w:val="hybridMultilevel"/>
    <w:tmpl w:val="B7A275BC"/>
    <w:lvl w:ilvl="0" w:tplc="4A7E4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75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00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44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2D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A7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5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02D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A11169D"/>
    <w:multiLevelType w:val="hybridMultilevel"/>
    <w:tmpl w:val="8A5EB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B267B86"/>
    <w:multiLevelType w:val="hybridMultilevel"/>
    <w:tmpl w:val="FDE04262"/>
    <w:lvl w:ilvl="0" w:tplc="372879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FE6906"/>
    <w:multiLevelType w:val="hybridMultilevel"/>
    <w:tmpl w:val="D562BC74"/>
    <w:lvl w:ilvl="0" w:tplc="23C0EB10">
      <w:start w:val="1"/>
      <w:numFmt w:val="decimal"/>
      <w:lvlText w:val="%1)"/>
      <w:lvlJc w:val="left"/>
      <w:pPr>
        <w:ind w:left="947" w:hanging="38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37" w15:restartNumberingAfterBreak="0">
    <w:nsid w:val="5C9D3148"/>
    <w:multiLevelType w:val="hybridMultilevel"/>
    <w:tmpl w:val="B5BA549A"/>
    <w:lvl w:ilvl="0" w:tplc="22CE8EC8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71C4E632">
      <w:start w:val="1"/>
      <w:numFmt w:val="decimal"/>
      <w:lvlText w:val="%2)"/>
      <w:lvlJc w:val="left"/>
      <w:pPr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9" w15:restartNumberingAfterBreak="0">
    <w:nsid w:val="5CEA3A43"/>
    <w:multiLevelType w:val="hybridMultilevel"/>
    <w:tmpl w:val="9C5C0D26"/>
    <w:lvl w:ilvl="0" w:tplc="D944B23E">
      <w:start w:val="1"/>
      <w:numFmt w:val="bullet"/>
      <w:lvlText w:val="−"/>
      <w:lvlJc w:val="left"/>
      <w:pPr>
        <w:ind w:left="91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0" w15:restartNumberingAfterBreak="0">
    <w:nsid w:val="5DF96F70"/>
    <w:multiLevelType w:val="hybridMultilevel"/>
    <w:tmpl w:val="D0D0528A"/>
    <w:lvl w:ilvl="0" w:tplc="104A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80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062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90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298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C36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C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E9C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A2A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F586E25"/>
    <w:multiLevelType w:val="hybridMultilevel"/>
    <w:tmpl w:val="842052B4"/>
    <w:lvl w:ilvl="0" w:tplc="538462FC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2" w15:restartNumberingAfterBreak="0">
    <w:nsid w:val="5FBA1AB8"/>
    <w:multiLevelType w:val="hybridMultilevel"/>
    <w:tmpl w:val="833E7FBC"/>
    <w:lvl w:ilvl="0" w:tplc="B91266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2330CC"/>
    <w:multiLevelType w:val="multilevel"/>
    <w:tmpl w:val="F40AAA30"/>
    <w:styleLink w:val="WW8Num55"/>
    <w:lvl w:ilvl="0">
      <w:start w:val="15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216" w:hanging="108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640" w:hanging="180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7064" w:hanging="2520"/>
      </w:pPr>
    </w:lvl>
  </w:abstractNum>
  <w:abstractNum w:abstractNumId="144" w15:restartNumberingAfterBreak="0">
    <w:nsid w:val="644D1DD0"/>
    <w:multiLevelType w:val="multilevel"/>
    <w:tmpl w:val="0DBADBFE"/>
    <w:lvl w:ilvl="0">
      <w:start w:val="9"/>
      <w:numFmt w:val="decimal"/>
      <w:lvlText w:val="%1."/>
      <w:lvlJc w:val="left"/>
      <w:pPr>
        <w:tabs>
          <w:tab w:val="num" w:pos="8852"/>
        </w:tabs>
        <w:ind w:left="8852" w:hanging="63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1080"/>
      </w:pPr>
      <w:rPr>
        <w:rFonts w:hint="default"/>
        <w:b w:val="0"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5" w15:restartNumberingAfterBreak="0">
    <w:nsid w:val="65790EB9"/>
    <w:multiLevelType w:val="hybridMultilevel"/>
    <w:tmpl w:val="1BFC0596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6" w15:restartNumberingAfterBreak="0">
    <w:nsid w:val="65F82CF3"/>
    <w:multiLevelType w:val="multilevel"/>
    <w:tmpl w:val="2D9C075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7" w15:restartNumberingAfterBreak="0">
    <w:nsid w:val="672B2ACD"/>
    <w:multiLevelType w:val="hybridMultilevel"/>
    <w:tmpl w:val="4926B0A4"/>
    <w:lvl w:ilvl="0" w:tplc="02E0C1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26B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2E1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A1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6D2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E22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2A3B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B6A7D59"/>
    <w:multiLevelType w:val="hybridMultilevel"/>
    <w:tmpl w:val="4AF0474E"/>
    <w:lvl w:ilvl="0" w:tplc="5B7ACEDC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6CC51A67"/>
    <w:multiLevelType w:val="hybridMultilevel"/>
    <w:tmpl w:val="3DDA4372"/>
    <w:lvl w:ilvl="0" w:tplc="CE701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2A3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4E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4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A3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DF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9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884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6E5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00699A"/>
    <w:multiLevelType w:val="multilevel"/>
    <w:tmpl w:val="F6D25748"/>
    <w:styleLink w:val="WW8Num96"/>
    <w:lvl w:ilvl="0">
      <w:start w:val="1"/>
      <w:numFmt w:val="decimal"/>
      <w:lvlText w:val="%1)"/>
      <w:lvlJc w:val="left"/>
      <w:pPr>
        <w:ind w:left="1080" w:hanging="360"/>
      </w:pPr>
      <w:rPr>
        <w:rFonts w:ascii="DejaVu Sans Condensed" w:hAnsi="DejaVu Sans Condensed" w:cs="Arial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DejaVu Sans Condensed" w:hAnsi="DejaVu Sans Condensed" w:cs="DejaVu Sans Condensed"/>
        <w:i/>
        <w:iCs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6D300FBF"/>
    <w:multiLevelType w:val="hybridMultilevel"/>
    <w:tmpl w:val="ACD62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6D9F3DBD"/>
    <w:multiLevelType w:val="hybridMultilevel"/>
    <w:tmpl w:val="A14A1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64DA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1829A2"/>
    <w:multiLevelType w:val="hybridMultilevel"/>
    <w:tmpl w:val="D224670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4" w15:restartNumberingAfterBreak="0">
    <w:nsid w:val="6FCB0409"/>
    <w:multiLevelType w:val="hybridMultilevel"/>
    <w:tmpl w:val="057A9B26"/>
    <w:lvl w:ilvl="0" w:tplc="97065768">
      <w:start w:val="1"/>
      <w:numFmt w:val="lowerLetter"/>
      <w:lvlText w:val="%1."/>
      <w:lvlJc w:val="left"/>
      <w:pPr>
        <w:tabs>
          <w:tab w:val="num" w:pos="240"/>
        </w:tabs>
        <w:ind w:left="240" w:hanging="360"/>
      </w:pPr>
    </w:lvl>
    <w:lvl w:ilvl="1" w:tplc="9670D4C0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69601E76" w:tentative="1">
      <w:start w:val="1"/>
      <w:numFmt w:val="lowerLetter"/>
      <w:lvlText w:val="%3."/>
      <w:lvlJc w:val="left"/>
      <w:pPr>
        <w:tabs>
          <w:tab w:val="num" w:pos="1680"/>
        </w:tabs>
        <w:ind w:left="1680" w:hanging="360"/>
      </w:pPr>
    </w:lvl>
    <w:lvl w:ilvl="3" w:tplc="1B6A0ED0" w:tentative="1">
      <w:start w:val="1"/>
      <w:numFmt w:val="lowerLetter"/>
      <w:lvlText w:val="%4."/>
      <w:lvlJc w:val="left"/>
      <w:pPr>
        <w:tabs>
          <w:tab w:val="num" w:pos="2400"/>
        </w:tabs>
        <w:ind w:left="2400" w:hanging="360"/>
      </w:pPr>
    </w:lvl>
    <w:lvl w:ilvl="4" w:tplc="A07C4360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10C82208" w:tentative="1">
      <w:start w:val="1"/>
      <w:numFmt w:val="lowerLetter"/>
      <w:lvlText w:val="%6."/>
      <w:lvlJc w:val="left"/>
      <w:pPr>
        <w:tabs>
          <w:tab w:val="num" w:pos="3840"/>
        </w:tabs>
        <w:ind w:left="3840" w:hanging="360"/>
      </w:pPr>
    </w:lvl>
    <w:lvl w:ilvl="6" w:tplc="D56ADFA0" w:tentative="1">
      <w:start w:val="1"/>
      <w:numFmt w:val="lowerLetter"/>
      <w:lvlText w:val="%7."/>
      <w:lvlJc w:val="left"/>
      <w:pPr>
        <w:tabs>
          <w:tab w:val="num" w:pos="4560"/>
        </w:tabs>
        <w:ind w:left="4560" w:hanging="360"/>
      </w:pPr>
    </w:lvl>
    <w:lvl w:ilvl="7" w:tplc="A6242140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1BC6EF62" w:tentative="1">
      <w:start w:val="1"/>
      <w:numFmt w:val="lowerLetter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55" w15:restartNumberingAfterBreak="0">
    <w:nsid w:val="704011D8"/>
    <w:multiLevelType w:val="hybridMultilevel"/>
    <w:tmpl w:val="8200BCBC"/>
    <w:lvl w:ilvl="0" w:tplc="5BBEDC2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A7032AC">
      <w:start w:val="1"/>
      <w:numFmt w:val="lowerLetter"/>
      <w:lvlText w:val="%2)"/>
      <w:lvlJc w:val="left"/>
      <w:pPr>
        <w:tabs>
          <w:tab w:val="num" w:pos="1800"/>
        </w:tabs>
        <w:ind w:left="1134" w:firstLine="306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08C747A"/>
    <w:multiLevelType w:val="hybridMultilevel"/>
    <w:tmpl w:val="9042C522"/>
    <w:lvl w:ilvl="0" w:tplc="5768889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B00F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A4C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42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3E5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08E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C2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C5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6657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2C53D35"/>
    <w:multiLevelType w:val="multilevel"/>
    <w:tmpl w:val="86C22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74953FBF"/>
    <w:multiLevelType w:val="hybridMultilevel"/>
    <w:tmpl w:val="8F84309E"/>
    <w:lvl w:ilvl="0" w:tplc="66A89F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C26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45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E8E5AE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2AD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6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2D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2F2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F08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4EC5E45"/>
    <w:multiLevelType w:val="hybridMultilevel"/>
    <w:tmpl w:val="773E2958"/>
    <w:lvl w:ilvl="0" w:tplc="9D66D5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26DA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CD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43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C2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FE3F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A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417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A8F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370F09"/>
    <w:multiLevelType w:val="hybridMultilevel"/>
    <w:tmpl w:val="923CAA58"/>
    <w:lvl w:ilvl="0" w:tplc="FA705E46">
      <w:start w:val="1"/>
      <w:numFmt w:val="bullet"/>
      <w:lvlText w:val=""/>
      <w:lvlJc w:val="righ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2" w15:restartNumberingAfterBreak="0">
    <w:nsid w:val="783B3292"/>
    <w:multiLevelType w:val="multilevel"/>
    <w:tmpl w:val="ADBED45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3" w15:restartNumberingAfterBreak="0">
    <w:nsid w:val="79306B2C"/>
    <w:multiLevelType w:val="hybridMultilevel"/>
    <w:tmpl w:val="832CD862"/>
    <w:lvl w:ilvl="0" w:tplc="CF1E4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47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D5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02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A53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60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8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010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685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9DE052A"/>
    <w:multiLevelType w:val="multilevel"/>
    <w:tmpl w:val="26D2B17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5" w15:restartNumberingAfterBreak="0">
    <w:nsid w:val="7C163A55"/>
    <w:multiLevelType w:val="multilevel"/>
    <w:tmpl w:val="E47613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66" w15:restartNumberingAfterBreak="0">
    <w:nsid w:val="7D30776E"/>
    <w:multiLevelType w:val="hybridMultilevel"/>
    <w:tmpl w:val="EFBEEC34"/>
    <w:lvl w:ilvl="0" w:tplc="D944B23E">
      <w:start w:val="1"/>
      <w:numFmt w:val="bullet"/>
      <w:lvlText w:val="−"/>
      <w:lvlJc w:val="left"/>
      <w:pPr>
        <w:ind w:left="10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7" w15:restartNumberingAfterBreak="0">
    <w:nsid w:val="7EA37F31"/>
    <w:multiLevelType w:val="multilevel"/>
    <w:tmpl w:val="B82CE832"/>
    <w:styleLink w:val="WW8Num49"/>
    <w:lvl w:ilvl="0">
      <w:start w:val="1"/>
      <w:numFmt w:val="lowerLetter"/>
      <w:lvlText w:val="%1)"/>
      <w:lvlJc w:val="left"/>
      <w:pPr>
        <w:ind w:left="720" w:hanging="360"/>
      </w:pPr>
      <w:rPr>
        <w:rFonts w:ascii="DejaVu Sans Condensed" w:hAnsi="DejaVu Sans Condensed" w:cs="DejaVu Sans Condensed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DejaVu Sans Condensed" w:hAnsi="DejaVu Sans Condensed" w:cs="DejaVu Sans Condensed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A9581E"/>
    <w:multiLevelType w:val="multilevel"/>
    <w:tmpl w:val="8B8E6AB6"/>
    <w:numStyleLink w:val="WW8Num38"/>
  </w:abstractNum>
  <w:num w:numId="1" w16cid:durableId="2050298150">
    <w:abstractNumId w:val="33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015"/>
          </w:tabs>
          <w:ind w:left="7015" w:hanging="495"/>
        </w:pPr>
        <w:rPr>
          <w:b/>
          <w:bCs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 w16cid:durableId="1797330461">
    <w:abstractNumId w:val="34"/>
  </w:num>
  <w:num w:numId="3" w16cid:durableId="1444693760">
    <w:abstractNumId w:val="35"/>
  </w:num>
  <w:num w:numId="4" w16cid:durableId="1495955701">
    <w:abstractNumId w:val="27"/>
  </w:num>
  <w:num w:numId="5" w16cid:durableId="1167478310">
    <w:abstractNumId w:val="53"/>
  </w:num>
  <w:num w:numId="6" w16cid:durableId="1681927267">
    <w:abstractNumId w:val="130"/>
  </w:num>
  <w:num w:numId="7" w16cid:durableId="1852989022">
    <w:abstractNumId w:val="73"/>
  </w:num>
  <w:num w:numId="8" w16cid:durableId="1358655930">
    <w:abstractNumId w:val="100"/>
  </w:num>
  <w:num w:numId="9" w16cid:durableId="827794117">
    <w:abstractNumId w:val="103"/>
  </w:num>
  <w:num w:numId="10" w16cid:durableId="1399396824">
    <w:abstractNumId w:val="138"/>
    <w:lvlOverride w:ilvl="0">
      <w:startOverride w:val="1"/>
    </w:lvlOverride>
  </w:num>
  <w:num w:numId="11" w16cid:durableId="734088614">
    <w:abstractNumId w:val="115"/>
  </w:num>
  <w:num w:numId="12" w16cid:durableId="128548721">
    <w:abstractNumId w:val="152"/>
  </w:num>
  <w:num w:numId="13" w16cid:durableId="2111659121">
    <w:abstractNumId w:val="94"/>
  </w:num>
  <w:num w:numId="14" w16cid:durableId="366218677">
    <w:abstractNumId w:val="107"/>
  </w:num>
  <w:num w:numId="15" w16cid:durableId="1212812525">
    <w:abstractNumId w:val="67"/>
  </w:num>
  <w:num w:numId="16" w16cid:durableId="143664234">
    <w:abstractNumId w:val="77"/>
  </w:num>
  <w:num w:numId="17" w16cid:durableId="1975941284">
    <w:abstractNumId w:val="71"/>
  </w:num>
  <w:num w:numId="18" w16cid:durableId="910507533">
    <w:abstractNumId w:val="155"/>
  </w:num>
  <w:num w:numId="19" w16cid:durableId="291638204">
    <w:abstractNumId w:val="120"/>
  </w:num>
  <w:num w:numId="20" w16cid:durableId="1490898070">
    <w:abstractNumId w:val="121"/>
  </w:num>
  <w:num w:numId="21" w16cid:durableId="162011012">
    <w:abstractNumId w:val="59"/>
  </w:num>
  <w:num w:numId="22" w16cid:durableId="256518545">
    <w:abstractNumId w:val="137"/>
  </w:num>
  <w:num w:numId="23" w16cid:durableId="1559976632">
    <w:abstractNumId w:val="48"/>
  </w:num>
  <w:num w:numId="24" w16cid:durableId="309986018">
    <w:abstractNumId w:val="69"/>
  </w:num>
  <w:num w:numId="25" w16cid:durableId="1652522246">
    <w:abstractNumId w:val="127"/>
  </w:num>
  <w:num w:numId="26" w16cid:durableId="669912956">
    <w:abstractNumId w:val="87"/>
  </w:num>
  <w:num w:numId="27" w16cid:durableId="1661158880">
    <w:abstractNumId w:val="1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6202204">
    <w:abstractNumId w:val="36"/>
  </w:num>
  <w:num w:numId="29" w16cid:durableId="766846675">
    <w:abstractNumId w:val="62"/>
  </w:num>
  <w:num w:numId="30" w16cid:durableId="76485764">
    <w:abstractNumId w:val="122"/>
  </w:num>
  <w:num w:numId="31" w16cid:durableId="10252510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73570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1266734">
    <w:abstractNumId w:val="31"/>
  </w:num>
  <w:num w:numId="34" w16cid:durableId="1543833654">
    <w:abstractNumId w:val="32"/>
  </w:num>
  <w:num w:numId="35" w16cid:durableId="136577678">
    <w:abstractNumId w:val="110"/>
  </w:num>
  <w:num w:numId="36" w16cid:durableId="1626160518">
    <w:abstractNumId w:val="124"/>
  </w:num>
  <w:num w:numId="37" w16cid:durableId="1561669713">
    <w:abstractNumId w:val="91"/>
  </w:num>
  <w:num w:numId="38" w16cid:durableId="1522472497">
    <w:abstractNumId w:val="80"/>
  </w:num>
  <w:num w:numId="39" w16cid:durableId="1986161742">
    <w:abstractNumId w:val="99"/>
  </w:num>
  <w:num w:numId="40" w16cid:durableId="1228806094">
    <w:abstractNumId w:val="56"/>
  </w:num>
  <w:num w:numId="41" w16cid:durableId="1151677860">
    <w:abstractNumId w:val="156"/>
  </w:num>
  <w:num w:numId="42" w16cid:durableId="443352073">
    <w:abstractNumId w:val="41"/>
  </w:num>
  <w:num w:numId="43" w16cid:durableId="9989253">
    <w:abstractNumId w:val="154"/>
  </w:num>
  <w:num w:numId="44" w16cid:durableId="652679338">
    <w:abstractNumId w:val="45"/>
  </w:num>
  <w:num w:numId="45" w16cid:durableId="1135370721">
    <w:abstractNumId w:val="104"/>
  </w:num>
  <w:num w:numId="46" w16cid:durableId="624040893">
    <w:abstractNumId w:val="147"/>
  </w:num>
  <w:num w:numId="47" w16cid:durableId="400952238">
    <w:abstractNumId w:val="84"/>
  </w:num>
  <w:num w:numId="48" w16cid:durableId="1654408551">
    <w:abstractNumId w:val="92"/>
  </w:num>
  <w:num w:numId="49" w16cid:durableId="1717118024">
    <w:abstractNumId w:val="55"/>
  </w:num>
  <w:num w:numId="50" w16cid:durableId="1860965506">
    <w:abstractNumId w:val="133"/>
  </w:num>
  <w:num w:numId="51" w16cid:durableId="878668125">
    <w:abstractNumId w:val="70"/>
  </w:num>
  <w:num w:numId="52" w16cid:durableId="2094858891">
    <w:abstractNumId w:val="46"/>
  </w:num>
  <w:num w:numId="53" w16cid:durableId="776674954">
    <w:abstractNumId w:val="66"/>
  </w:num>
  <w:num w:numId="54" w16cid:durableId="820973336">
    <w:abstractNumId w:val="98"/>
  </w:num>
  <w:num w:numId="55" w16cid:durableId="658071001">
    <w:abstractNumId w:val="82"/>
  </w:num>
  <w:num w:numId="56" w16cid:durableId="984896626">
    <w:abstractNumId w:val="132"/>
  </w:num>
  <w:num w:numId="57" w16cid:durableId="808978168">
    <w:abstractNumId w:val="125"/>
  </w:num>
  <w:num w:numId="58" w16cid:durableId="1498492972">
    <w:abstractNumId w:val="140"/>
  </w:num>
  <w:num w:numId="59" w16cid:durableId="1826777318">
    <w:abstractNumId w:val="86"/>
  </w:num>
  <w:num w:numId="60" w16cid:durableId="1992178683">
    <w:abstractNumId w:val="158"/>
  </w:num>
  <w:num w:numId="61" w16cid:durableId="463353526">
    <w:abstractNumId w:val="116"/>
  </w:num>
  <w:num w:numId="62" w16cid:durableId="1940209404">
    <w:abstractNumId w:val="47"/>
  </w:num>
  <w:num w:numId="63" w16cid:durableId="1817650660">
    <w:abstractNumId w:val="81"/>
  </w:num>
  <w:num w:numId="64" w16cid:durableId="533270566">
    <w:abstractNumId w:val="88"/>
  </w:num>
  <w:num w:numId="65" w16cid:durableId="1231579326">
    <w:abstractNumId w:val="57"/>
  </w:num>
  <w:num w:numId="66" w16cid:durableId="1925021234">
    <w:abstractNumId w:val="43"/>
    <w:lvlOverride w:ilvl="0">
      <w:startOverride w:val="2"/>
    </w:lvlOverride>
  </w:num>
  <w:num w:numId="67" w16cid:durableId="171381698">
    <w:abstractNumId w:val="89"/>
  </w:num>
  <w:num w:numId="68" w16cid:durableId="64189815">
    <w:abstractNumId w:val="50"/>
  </w:num>
  <w:num w:numId="69" w16cid:durableId="972178569">
    <w:abstractNumId w:val="76"/>
  </w:num>
  <w:num w:numId="70" w16cid:durableId="1535078574">
    <w:abstractNumId w:val="105"/>
  </w:num>
  <w:num w:numId="71" w16cid:durableId="165245422">
    <w:abstractNumId w:val="79"/>
  </w:num>
  <w:num w:numId="72" w16cid:durableId="1647781833">
    <w:abstractNumId w:val="160"/>
  </w:num>
  <w:num w:numId="73" w16cid:durableId="1077941744">
    <w:abstractNumId w:val="90"/>
  </w:num>
  <w:num w:numId="74" w16cid:durableId="1194920721">
    <w:abstractNumId w:val="149"/>
  </w:num>
  <w:num w:numId="75" w16cid:durableId="14312548">
    <w:abstractNumId w:val="58"/>
  </w:num>
  <w:num w:numId="76" w16cid:durableId="1624337224">
    <w:abstractNumId w:val="102"/>
  </w:num>
  <w:num w:numId="77" w16cid:durableId="445781002">
    <w:abstractNumId w:val="118"/>
  </w:num>
  <w:num w:numId="78" w16cid:durableId="831481606">
    <w:abstractNumId w:val="51"/>
  </w:num>
  <w:num w:numId="79" w16cid:durableId="754859162">
    <w:abstractNumId w:val="64"/>
  </w:num>
  <w:num w:numId="80" w16cid:durableId="1561940954">
    <w:abstractNumId w:val="163"/>
  </w:num>
  <w:num w:numId="81" w16cid:durableId="192350017">
    <w:abstractNumId w:val="112"/>
  </w:num>
  <w:num w:numId="82" w16cid:durableId="1826043533">
    <w:abstractNumId w:val="113"/>
  </w:num>
  <w:num w:numId="83" w16cid:durableId="316500443">
    <w:abstractNumId w:val="151"/>
  </w:num>
  <w:num w:numId="84" w16cid:durableId="340932683">
    <w:abstractNumId w:val="37"/>
  </w:num>
  <w:num w:numId="85" w16cid:durableId="53435897">
    <w:abstractNumId w:val="75"/>
  </w:num>
  <w:num w:numId="86" w16cid:durableId="17638414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315524181">
    <w:abstractNumId w:val="97"/>
  </w:num>
  <w:num w:numId="88" w16cid:durableId="1732343381">
    <w:abstractNumId w:val="111"/>
  </w:num>
  <w:num w:numId="89" w16cid:durableId="99237217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12476315">
    <w:abstractNumId w:val="164"/>
  </w:num>
  <w:num w:numId="91" w16cid:durableId="692926664">
    <w:abstractNumId w:val="162"/>
  </w:num>
  <w:num w:numId="92" w16cid:durableId="865487544">
    <w:abstractNumId w:val="72"/>
  </w:num>
  <w:num w:numId="93" w16cid:durableId="157111445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50311530">
    <w:abstractNumId w:val="144"/>
  </w:num>
  <w:num w:numId="95" w16cid:durableId="1349214525">
    <w:abstractNumId w:val="101"/>
  </w:num>
  <w:num w:numId="96" w16cid:durableId="1070230608">
    <w:abstractNumId w:val="39"/>
  </w:num>
  <w:num w:numId="97" w16cid:durableId="1755011551">
    <w:abstractNumId w:val="165"/>
  </w:num>
  <w:num w:numId="98" w16cid:durableId="881790800">
    <w:abstractNumId w:val="83"/>
  </w:num>
  <w:num w:numId="99" w16cid:durableId="1279340653">
    <w:abstractNumId w:val="52"/>
  </w:num>
  <w:num w:numId="100" w16cid:durableId="390153676">
    <w:abstractNumId w:val="129"/>
  </w:num>
  <w:num w:numId="101" w16cid:durableId="384454925">
    <w:abstractNumId w:val="65"/>
  </w:num>
  <w:num w:numId="102" w16cid:durableId="69874863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322010833">
    <w:abstractNumId w:val="148"/>
  </w:num>
  <w:num w:numId="104" w16cid:durableId="473644464">
    <w:abstractNumId w:val="136"/>
  </w:num>
  <w:num w:numId="105" w16cid:durableId="275019736">
    <w:abstractNumId w:val="161"/>
  </w:num>
  <w:num w:numId="106" w16cid:durableId="295530222">
    <w:abstractNumId w:val="166"/>
  </w:num>
  <w:num w:numId="107" w16cid:durableId="748581117">
    <w:abstractNumId w:val="139"/>
  </w:num>
  <w:num w:numId="108" w16cid:durableId="1397825032">
    <w:abstractNumId w:val="128"/>
  </w:num>
  <w:num w:numId="109" w16cid:durableId="769350446">
    <w:abstractNumId w:val="93"/>
  </w:num>
  <w:num w:numId="110" w16cid:durableId="1712269925">
    <w:abstractNumId w:val="1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1" w16cid:durableId="1367561317">
    <w:abstractNumId w:val="117"/>
  </w:num>
  <w:num w:numId="112" w16cid:durableId="1964535705">
    <w:abstractNumId w:val="167"/>
  </w:num>
  <w:num w:numId="113" w16cid:durableId="473373272">
    <w:abstractNumId w:val="150"/>
  </w:num>
  <w:num w:numId="114" w16cid:durableId="827131863">
    <w:abstractNumId w:val="143"/>
  </w:num>
  <w:num w:numId="115" w16cid:durableId="1551304155">
    <w:abstractNumId w:val="33"/>
  </w:num>
  <w:num w:numId="116" w16cid:durableId="1952666198">
    <w:abstractNumId w:val="146"/>
  </w:num>
  <w:num w:numId="117" w16cid:durableId="635334563">
    <w:abstractNumId w:val="16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hAnsi="Times New Roman" w:cs="Times New Roman" w:hint="default"/>
          <w:b w:val="0"/>
          <w:bCs/>
          <w:i w:val="0"/>
          <w:color w:val="000000"/>
          <w:sz w:val="24"/>
          <w:szCs w:val="24"/>
        </w:rPr>
      </w:lvl>
    </w:lvlOverride>
  </w:num>
  <w:num w:numId="118" w16cid:durableId="668600063">
    <w:abstractNumId w:val="85"/>
  </w:num>
  <w:num w:numId="119" w16cid:durableId="2854295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703674103">
    <w:abstractNumId w:val="95"/>
  </w:num>
  <w:num w:numId="121" w16cid:durableId="1269197609">
    <w:abstractNumId w:val="119"/>
  </w:num>
  <w:num w:numId="122" w16cid:durableId="2117095839">
    <w:abstractNumId w:val="114"/>
  </w:num>
  <w:num w:numId="123" w16cid:durableId="668141923">
    <w:abstractNumId w:val="109"/>
  </w:num>
  <w:num w:numId="124" w16cid:durableId="1591965432">
    <w:abstractNumId w:val="131"/>
  </w:num>
  <w:num w:numId="125" w16cid:durableId="1327589616">
    <w:abstractNumId w:val="42"/>
  </w:num>
  <w:num w:numId="126" w16cid:durableId="1504590380">
    <w:abstractNumId w:val="134"/>
  </w:num>
  <w:num w:numId="127" w16cid:durableId="1387725384">
    <w:abstractNumId w:val="96"/>
  </w:num>
  <w:num w:numId="128" w16cid:durableId="1727339523">
    <w:abstractNumId w:val="135"/>
  </w:num>
  <w:num w:numId="129" w16cid:durableId="1638879209">
    <w:abstractNumId w:val="145"/>
  </w:num>
  <w:num w:numId="130" w16cid:durableId="132890321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73190194">
    <w:abstractNumId w:val="135"/>
    <w:lvlOverride w:ilvl="0">
      <w:lvl w:ilvl="0" w:tplc="37287912">
        <w:start w:val="1"/>
        <w:numFmt w:val="decimal"/>
        <w:lvlText w:val="%1."/>
        <w:lvlJc w:val="left"/>
        <w:pPr>
          <w:ind w:left="567" w:hanging="510"/>
        </w:pPr>
        <w:rPr>
          <w:rFonts w:hint="default"/>
          <w:b w:val="0"/>
          <w:bCs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2" w16cid:durableId="202790556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629774787">
    <w:abstractNumId w:val="63"/>
  </w:num>
  <w:num w:numId="134" w16cid:durableId="1819153681">
    <w:abstractNumId w:val="153"/>
  </w:num>
  <w:num w:numId="135" w16cid:durableId="1509250758">
    <w:abstractNumId w:val="157"/>
  </w:num>
  <w:num w:numId="136" w16cid:durableId="705183618">
    <w:abstractNumId w:val="54"/>
  </w:num>
  <w:num w:numId="137" w16cid:durableId="140318189">
    <w:abstractNumId w:val="142"/>
  </w:num>
  <w:num w:numId="138" w16cid:durableId="1376616196">
    <w:abstractNumId w:val="78"/>
  </w:num>
  <w:num w:numId="139" w16cid:durableId="996497984">
    <w:abstractNumId w:val="61"/>
  </w:num>
  <w:num w:numId="140" w16cid:durableId="1206213435">
    <w:abstractNumId w:val="49"/>
  </w:num>
  <w:num w:numId="141" w16cid:durableId="586959920">
    <w:abstractNumId w:val="106"/>
  </w:num>
  <w:num w:numId="142" w16cid:durableId="928655568">
    <w:abstractNumId w:val="141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D7EDCD0-B2EF-4F2B-90C8-CBB308EA919A}"/>
  </w:docVars>
  <w:rsids>
    <w:rsidRoot w:val="00346B24"/>
    <w:rsid w:val="00001B9D"/>
    <w:rsid w:val="0000300A"/>
    <w:rsid w:val="00004C8C"/>
    <w:rsid w:val="00007B0B"/>
    <w:rsid w:val="00011A2B"/>
    <w:rsid w:val="00011F03"/>
    <w:rsid w:val="0001289B"/>
    <w:rsid w:val="00015F9C"/>
    <w:rsid w:val="00016873"/>
    <w:rsid w:val="00020798"/>
    <w:rsid w:val="00021081"/>
    <w:rsid w:val="00021D9F"/>
    <w:rsid w:val="00023947"/>
    <w:rsid w:val="0002724A"/>
    <w:rsid w:val="00027F5D"/>
    <w:rsid w:val="00030EB9"/>
    <w:rsid w:val="00031223"/>
    <w:rsid w:val="000339C5"/>
    <w:rsid w:val="00034C44"/>
    <w:rsid w:val="000364A7"/>
    <w:rsid w:val="00037350"/>
    <w:rsid w:val="0003735B"/>
    <w:rsid w:val="000377E2"/>
    <w:rsid w:val="00041946"/>
    <w:rsid w:val="000430E8"/>
    <w:rsid w:val="0004612A"/>
    <w:rsid w:val="000551F3"/>
    <w:rsid w:val="00056044"/>
    <w:rsid w:val="0005659C"/>
    <w:rsid w:val="00060155"/>
    <w:rsid w:val="00061093"/>
    <w:rsid w:val="000655FC"/>
    <w:rsid w:val="00070C62"/>
    <w:rsid w:val="000710E0"/>
    <w:rsid w:val="00072003"/>
    <w:rsid w:val="00074A22"/>
    <w:rsid w:val="0007593E"/>
    <w:rsid w:val="00076007"/>
    <w:rsid w:val="000779AB"/>
    <w:rsid w:val="000818AC"/>
    <w:rsid w:val="0008383E"/>
    <w:rsid w:val="00084B0D"/>
    <w:rsid w:val="00084DFF"/>
    <w:rsid w:val="000857DD"/>
    <w:rsid w:val="00085BC2"/>
    <w:rsid w:val="00087098"/>
    <w:rsid w:val="000902B7"/>
    <w:rsid w:val="00094515"/>
    <w:rsid w:val="00095E42"/>
    <w:rsid w:val="000A1085"/>
    <w:rsid w:val="000A242A"/>
    <w:rsid w:val="000A5D7E"/>
    <w:rsid w:val="000A783C"/>
    <w:rsid w:val="000B0EC8"/>
    <w:rsid w:val="000B1D80"/>
    <w:rsid w:val="000B2D17"/>
    <w:rsid w:val="000B337E"/>
    <w:rsid w:val="000B38F2"/>
    <w:rsid w:val="000B473E"/>
    <w:rsid w:val="000B70E6"/>
    <w:rsid w:val="000B74FB"/>
    <w:rsid w:val="000C2234"/>
    <w:rsid w:val="000C242E"/>
    <w:rsid w:val="000C33B1"/>
    <w:rsid w:val="000C6347"/>
    <w:rsid w:val="000C71AE"/>
    <w:rsid w:val="000D4E64"/>
    <w:rsid w:val="000D6944"/>
    <w:rsid w:val="000D705C"/>
    <w:rsid w:val="000D71CC"/>
    <w:rsid w:val="000D792F"/>
    <w:rsid w:val="000E094F"/>
    <w:rsid w:val="000E09A2"/>
    <w:rsid w:val="000E2B6B"/>
    <w:rsid w:val="000E4E4D"/>
    <w:rsid w:val="000E57FD"/>
    <w:rsid w:val="000F19F5"/>
    <w:rsid w:val="000F1F1B"/>
    <w:rsid w:val="000F269E"/>
    <w:rsid w:val="000F4069"/>
    <w:rsid w:val="000F45B1"/>
    <w:rsid w:val="000F4DC3"/>
    <w:rsid w:val="0010327E"/>
    <w:rsid w:val="00103853"/>
    <w:rsid w:val="0010402E"/>
    <w:rsid w:val="0010543A"/>
    <w:rsid w:val="001057D1"/>
    <w:rsid w:val="00106DBE"/>
    <w:rsid w:val="001075F0"/>
    <w:rsid w:val="001100FA"/>
    <w:rsid w:val="00111516"/>
    <w:rsid w:val="00111597"/>
    <w:rsid w:val="001131CB"/>
    <w:rsid w:val="00114761"/>
    <w:rsid w:val="001164B7"/>
    <w:rsid w:val="00116573"/>
    <w:rsid w:val="00116E9F"/>
    <w:rsid w:val="00117F64"/>
    <w:rsid w:val="00120917"/>
    <w:rsid w:val="00120D80"/>
    <w:rsid w:val="00122200"/>
    <w:rsid w:val="00124E6B"/>
    <w:rsid w:val="00125901"/>
    <w:rsid w:val="00125B18"/>
    <w:rsid w:val="001271A6"/>
    <w:rsid w:val="0012760E"/>
    <w:rsid w:val="001277DE"/>
    <w:rsid w:val="0013059A"/>
    <w:rsid w:val="00132F33"/>
    <w:rsid w:val="00133297"/>
    <w:rsid w:val="00133467"/>
    <w:rsid w:val="00133B5E"/>
    <w:rsid w:val="00133D84"/>
    <w:rsid w:val="001358D2"/>
    <w:rsid w:val="0014132F"/>
    <w:rsid w:val="0014351D"/>
    <w:rsid w:val="00143881"/>
    <w:rsid w:val="00144018"/>
    <w:rsid w:val="0014677D"/>
    <w:rsid w:val="00152228"/>
    <w:rsid w:val="001538D7"/>
    <w:rsid w:val="00155853"/>
    <w:rsid w:val="00155A44"/>
    <w:rsid w:val="00160A32"/>
    <w:rsid w:val="00161100"/>
    <w:rsid w:val="0016166E"/>
    <w:rsid w:val="00164A7E"/>
    <w:rsid w:val="0016564F"/>
    <w:rsid w:val="00165AF7"/>
    <w:rsid w:val="00170D5B"/>
    <w:rsid w:val="00173ABA"/>
    <w:rsid w:val="00174A6B"/>
    <w:rsid w:val="00175642"/>
    <w:rsid w:val="00175A1C"/>
    <w:rsid w:val="00175B97"/>
    <w:rsid w:val="0017695E"/>
    <w:rsid w:val="00177F5F"/>
    <w:rsid w:val="00181AD6"/>
    <w:rsid w:val="00184F1E"/>
    <w:rsid w:val="001A0C6F"/>
    <w:rsid w:val="001A397D"/>
    <w:rsid w:val="001A3C8A"/>
    <w:rsid w:val="001A6E74"/>
    <w:rsid w:val="001B058D"/>
    <w:rsid w:val="001B12A1"/>
    <w:rsid w:val="001B2347"/>
    <w:rsid w:val="001B2ED3"/>
    <w:rsid w:val="001B4EBC"/>
    <w:rsid w:val="001B50C0"/>
    <w:rsid w:val="001B6E34"/>
    <w:rsid w:val="001C0E08"/>
    <w:rsid w:val="001C1B89"/>
    <w:rsid w:val="001C284B"/>
    <w:rsid w:val="001C2AD2"/>
    <w:rsid w:val="001C31B0"/>
    <w:rsid w:val="001C5210"/>
    <w:rsid w:val="001C5A5C"/>
    <w:rsid w:val="001C6E2D"/>
    <w:rsid w:val="001C7879"/>
    <w:rsid w:val="001C7CBA"/>
    <w:rsid w:val="001D5133"/>
    <w:rsid w:val="001E207B"/>
    <w:rsid w:val="001E398F"/>
    <w:rsid w:val="001E63FD"/>
    <w:rsid w:val="001F14F3"/>
    <w:rsid w:val="001F4ADB"/>
    <w:rsid w:val="001F5269"/>
    <w:rsid w:val="001F6B7B"/>
    <w:rsid w:val="00204B44"/>
    <w:rsid w:val="002053BD"/>
    <w:rsid w:val="002054B6"/>
    <w:rsid w:val="00205614"/>
    <w:rsid w:val="002067CB"/>
    <w:rsid w:val="00213608"/>
    <w:rsid w:val="00213ACD"/>
    <w:rsid w:val="00213DE3"/>
    <w:rsid w:val="00213FCF"/>
    <w:rsid w:val="00215204"/>
    <w:rsid w:val="00215BED"/>
    <w:rsid w:val="0021600B"/>
    <w:rsid w:val="002276CD"/>
    <w:rsid w:val="002305DD"/>
    <w:rsid w:val="0023351C"/>
    <w:rsid w:val="00233EBF"/>
    <w:rsid w:val="00235379"/>
    <w:rsid w:val="00235D5F"/>
    <w:rsid w:val="00236083"/>
    <w:rsid w:val="00237C8F"/>
    <w:rsid w:val="00240599"/>
    <w:rsid w:val="0024309C"/>
    <w:rsid w:val="00243F8A"/>
    <w:rsid w:val="00244A61"/>
    <w:rsid w:val="00246506"/>
    <w:rsid w:val="002477CC"/>
    <w:rsid w:val="00247C7E"/>
    <w:rsid w:val="002529F4"/>
    <w:rsid w:val="00253B75"/>
    <w:rsid w:val="00256245"/>
    <w:rsid w:val="002623CB"/>
    <w:rsid w:val="00262C5D"/>
    <w:rsid w:val="00263422"/>
    <w:rsid w:val="002673B1"/>
    <w:rsid w:val="002678AD"/>
    <w:rsid w:val="0027131A"/>
    <w:rsid w:val="00273824"/>
    <w:rsid w:val="00275032"/>
    <w:rsid w:val="00275130"/>
    <w:rsid w:val="00275444"/>
    <w:rsid w:val="0027798A"/>
    <w:rsid w:val="00280044"/>
    <w:rsid w:val="00280648"/>
    <w:rsid w:val="0028084B"/>
    <w:rsid w:val="002812FD"/>
    <w:rsid w:val="00282270"/>
    <w:rsid w:val="00282CB8"/>
    <w:rsid w:val="002857B5"/>
    <w:rsid w:val="002859AA"/>
    <w:rsid w:val="0028693B"/>
    <w:rsid w:val="00287A41"/>
    <w:rsid w:val="00290AF0"/>
    <w:rsid w:val="00290E07"/>
    <w:rsid w:val="0029471D"/>
    <w:rsid w:val="002953CA"/>
    <w:rsid w:val="0029741B"/>
    <w:rsid w:val="00297CFA"/>
    <w:rsid w:val="00297F95"/>
    <w:rsid w:val="002A02EC"/>
    <w:rsid w:val="002A2C3A"/>
    <w:rsid w:val="002A3843"/>
    <w:rsid w:val="002A43D0"/>
    <w:rsid w:val="002A6845"/>
    <w:rsid w:val="002A6ED3"/>
    <w:rsid w:val="002A74F4"/>
    <w:rsid w:val="002B00D0"/>
    <w:rsid w:val="002B1A83"/>
    <w:rsid w:val="002B1FA6"/>
    <w:rsid w:val="002B2E3A"/>
    <w:rsid w:val="002B38D2"/>
    <w:rsid w:val="002B3ABE"/>
    <w:rsid w:val="002B3E22"/>
    <w:rsid w:val="002B3F3E"/>
    <w:rsid w:val="002C03D3"/>
    <w:rsid w:val="002C1042"/>
    <w:rsid w:val="002C234B"/>
    <w:rsid w:val="002C3721"/>
    <w:rsid w:val="002C4AF4"/>
    <w:rsid w:val="002D30BB"/>
    <w:rsid w:val="002D42B8"/>
    <w:rsid w:val="002D44CB"/>
    <w:rsid w:val="002D56E5"/>
    <w:rsid w:val="002D6BDE"/>
    <w:rsid w:val="002E17BF"/>
    <w:rsid w:val="002E1D0D"/>
    <w:rsid w:val="002E3C93"/>
    <w:rsid w:val="002E4350"/>
    <w:rsid w:val="002E579A"/>
    <w:rsid w:val="002E76C9"/>
    <w:rsid w:val="002E7E99"/>
    <w:rsid w:val="002F0A23"/>
    <w:rsid w:val="002F109A"/>
    <w:rsid w:val="002F67D3"/>
    <w:rsid w:val="003023A8"/>
    <w:rsid w:val="00302CDE"/>
    <w:rsid w:val="00304B48"/>
    <w:rsid w:val="00304CA0"/>
    <w:rsid w:val="0030689E"/>
    <w:rsid w:val="00307C76"/>
    <w:rsid w:val="00310B26"/>
    <w:rsid w:val="00310D22"/>
    <w:rsid w:val="003129F0"/>
    <w:rsid w:val="00313EB9"/>
    <w:rsid w:val="00314667"/>
    <w:rsid w:val="00314700"/>
    <w:rsid w:val="00315CF2"/>
    <w:rsid w:val="00317B0F"/>
    <w:rsid w:val="003208C9"/>
    <w:rsid w:val="00323B01"/>
    <w:rsid w:val="003275CE"/>
    <w:rsid w:val="00332077"/>
    <w:rsid w:val="00332758"/>
    <w:rsid w:val="00332A3A"/>
    <w:rsid w:val="00333209"/>
    <w:rsid w:val="00335508"/>
    <w:rsid w:val="00337D21"/>
    <w:rsid w:val="00340BC1"/>
    <w:rsid w:val="00342701"/>
    <w:rsid w:val="00343A2D"/>
    <w:rsid w:val="00345F06"/>
    <w:rsid w:val="00346B24"/>
    <w:rsid w:val="0034752D"/>
    <w:rsid w:val="0035065E"/>
    <w:rsid w:val="003522EF"/>
    <w:rsid w:val="00353646"/>
    <w:rsid w:val="00357F96"/>
    <w:rsid w:val="0036183F"/>
    <w:rsid w:val="003619B5"/>
    <w:rsid w:val="003641E5"/>
    <w:rsid w:val="003652F4"/>
    <w:rsid w:val="0036537F"/>
    <w:rsid w:val="003654BD"/>
    <w:rsid w:val="00367FA1"/>
    <w:rsid w:val="00372CC1"/>
    <w:rsid w:val="0037309B"/>
    <w:rsid w:val="0037641F"/>
    <w:rsid w:val="00376EA5"/>
    <w:rsid w:val="00377782"/>
    <w:rsid w:val="00380E76"/>
    <w:rsid w:val="00382F88"/>
    <w:rsid w:val="0038411A"/>
    <w:rsid w:val="00385F53"/>
    <w:rsid w:val="00386B78"/>
    <w:rsid w:val="0038746E"/>
    <w:rsid w:val="00392659"/>
    <w:rsid w:val="003947DB"/>
    <w:rsid w:val="00394CCA"/>
    <w:rsid w:val="00396259"/>
    <w:rsid w:val="00396526"/>
    <w:rsid w:val="003977C9"/>
    <w:rsid w:val="003A6C01"/>
    <w:rsid w:val="003A74C1"/>
    <w:rsid w:val="003A7572"/>
    <w:rsid w:val="003B0279"/>
    <w:rsid w:val="003B18B0"/>
    <w:rsid w:val="003B4AE2"/>
    <w:rsid w:val="003B6942"/>
    <w:rsid w:val="003C32A9"/>
    <w:rsid w:val="003C48C8"/>
    <w:rsid w:val="003D02F1"/>
    <w:rsid w:val="003D0FBC"/>
    <w:rsid w:val="003D26D2"/>
    <w:rsid w:val="003D3E35"/>
    <w:rsid w:val="003D44AF"/>
    <w:rsid w:val="003D61C6"/>
    <w:rsid w:val="003D62F5"/>
    <w:rsid w:val="003D6B51"/>
    <w:rsid w:val="003D722E"/>
    <w:rsid w:val="003D762B"/>
    <w:rsid w:val="003E0E69"/>
    <w:rsid w:val="003E0F12"/>
    <w:rsid w:val="003E1BDE"/>
    <w:rsid w:val="003E3584"/>
    <w:rsid w:val="003E51DA"/>
    <w:rsid w:val="003E63AC"/>
    <w:rsid w:val="003F0C4F"/>
    <w:rsid w:val="003F1FB5"/>
    <w:rsid w:val="003F2A83"/>
    <w:rsid w:val="003F5FE8"/>
    <w:rsid w:val="003F68BB"/>
    <w:rsid w:val="003F6BC5"/>
    <w:rsid w:val="003F743E"/>
    <w:rsid w:val="003F78BF"/>
    <w:rsid w:val="003F7B31"/>
    <w:rsid w:val="00403529"/>
    <w:rsid w:val="00405F68"/>
    <w:rsid w:val="00405FC2"/>
    <w:rsid w:val="00406588"/>
    <w:rsid w:val="004103FD"/>
    <w:rsid w:val="00411A8D"/>
    <w:rsid w:val="00413831"/>
    <w:rsid w:val="00413A98"/>
    <w:rsid w:val="0041416B"/>
    <w:rsid w:val="004163C8"/>
    <w:rsid w:val="0041688D"/>
    <w:rsid w:val="00420648"/>
    <w:rsid w:val="00423007"/>
    <w:rsid w:val="00425AA5"/>
    <w:rsid w:val="00427AC3"/>
    <w:rsid w:val="004314CC"/>
    <w:rsid w:val="00435451"/>
    <w:rsid w:val="00435F91"/>
    <w:rsid w:val="00436800"/>
    <w:rsid w:val="00437AC9"/>
    <w:rsid w:val="0044085F"/>
    <w:rsid w:val="00441823"/>
    <w:rsid w:val="00450213"/>
    <w:rsid w:val="00450774"/>
    <w:rsid w:val="00452199"/>
    <w:rsid w:val="004522E4"/>
    <w:rsid w:val="004524ED"/>
    <w:rsid w:val="00452CDE"/>
    <w:rsid w:val="004536A5"/>
    <w:rsid w:val="0045466F"/>
    <w:rsid w:val="0045650F"/>
    <w:rsid w:val="00460833"/>
    <w:rsid w:val="004609ED"/>
    <w:rsid w:val="00463569"/>
    <w:rsid w:val="004664A7"/>
    <w:rsid w:val="004664B7"/>
    <w:rsid w:val="004671C4"/>
    <w:rsid w:val="00467348"/>
    <w:rsid w:val="00471A67"/>
    <w:rsid w:val="004725B6"/>
    <w:rsid w:val="00474CEC"/>
    <w:rsid w:val="00476C1E"/>
    <w:rsid w:val="00476D1C"/>
    <w:rsid w:val="00477FF0"/>
    <w:rsid w:val="004838BD"/>
    <w:rsid w:val="00483BF0"/>
    <w:rsid w:val="00483D53"/>
    <w:rsid w:val="0049001C"/>
    <w:rsid w:val="00491BF9"/>
    <w:rsid w:val="004920C7"/>
    <w:rsid w:val="00492556"/>
    <w:rsid w:val="0049283F"/>
    <w:rsid w:val="00493BF9"/>
    <w:rsid w:val="00494882"/>
    <w:rsid w:val="00497671"/>
    <w:rsid w:val="004A03C7"/>
    <w:rsid w:val="004A0D05"/>
    <w:rsid w:val="004A13B6"/>
    <w:rsid w:val="004A3237"/>
    <w:rsid w:val="004A449F"/>
    <w:rsid w:val="004A4EF1"/>
    <w:rsid w:val="004A510E"/>
    <w:rsid w:val="004A6B50"/>
    <w:rsid w:val="004A7658"/>
    <w:rsid w:val="004B3909"/>
    <w:rsid w:val="004B3F74"/>
    <w:rsid w:val="004B5A43"/>
    <w:rsid w:val="004B6090"/>
    <w:rsid w:val="004B6129"/>
    <w:rsid w:val="004B653C"/>
    <w:rsid w:val="004C13AF"/>
    <w:rsid w:val="004C3255"/>
    <w:rsid w:val="004C458B"/>
    <w:rsid w:val="004C466A"/>
    <w:rsid w:val="004C7010"/>
    <w:rsid w:val="004C7E3B"/>
    <w:rsid w:val="004D2904"/>
    <w:rsid w:val="004D3800"/>
    <w:rsid w:val="004D3F5D"/>
    <w:rsid w:val="004D509E"/>
    <w:rsid w:val="004E0500"/>
    <w:rsid w:val="004E098D"/>
    <w:rsid w:val="004E2534"/>
    <w:rsid w:val="004E6756"/>
    <w:rsid w:val="004E6827"/>
    <w:rsid w:val="004E69CE"/>
    <w:rsid w:val="004F2E74"/>
    <w:rsid w:val="004F3AD3"/>
    <w:rsid w:val="004F6E7C"/>
    <w:rsid w:val="00501DFC"/>
    <w:rsid w:val="00505568"/>
    <w:rsid w:val="005055F6"/>
    <w:rsid w:val="00506301"/>
    <w:rsid w:val="00506C86"/>
    <w:rsid w:val="00510BB4"/>
    <w:rsid w:val="005162B8"/>
    <w:rsid w:val="00517813"/>
    <w:rsid w:val="00517CEC"/>
    <w:rsid w:val="00520017"/>
    <w:rsid w:val="00521152"/>
    <w:rsid w:val="00522093"/>
    <w:rsid w:val="00523DB1"/>
    <w:rsid w:val="00524742"/>
    <w:rsid w:val="00524D34"/>
    <w:rsid w:val="00527777"/>
    <w:rsid w:val="0053077D"/>
    <w:rsid w:val="00530EE9"/>
    <w:rsid w:val="00532D0A"/>
    <w:rsid w:val="00533530"/>
    <w:rsid w:val="00537AF4"/>
    <w:rsid w:val="00540069"/>
    <w:rsid w:val="00540304"/>
    <w:rsid w:val="005403DA"/>
    <w:rsid w:val="00541F92"/>
    <w:rsid w:val="00545FC2"/>
    <w:rsid w:val="005460D6"/>
    <w:rsid w:val="00551544"/>
    <w:rsid w:val="005521B3"/>
    <w:rsid w:val="0055255E"/>
    <w:rsid w:val="00553865"/>
    <w:rsid w:val="00554884"/>
    <w:rsid w:val="00556191"/>
    <w:rsid w:val="00556F18"/>
    <w:rsid w:val="005619AF"/>
    <w:rsid w:val="00561D79"/>
    <w:rsid w:val="00561F21"/>
    <w:rsid w:val="00561F6E"/>
    <w:rsid w:val="00564DA6"/>
    <w:rsid w:val="00565DD5"/>
    <w:rsid w:val="00571E93"/>
    <w:rsid w:val="00572BB6"/>
    <w:rsid w:val="00575A55"/>
    <w:rsid w:val="005768AF"/>
    <w:rsid w:val="00576B2B"/>
    <w:rsid w:val="0057732D"/>
    <w:rsid w:val="005775CC"/>
    <w:rsid w:val="00581CD4"/>
    <w:rsid w:val="0058214C"/>
    <w:rsid w:val="005828CA"/>
    <w:rsid w:val="0058465E"/>
    <w:rsid w:val="00591A6B"/>
    <w:rsid w:val="00592284"/>
    <w:rsid w:val="00592E8F"/>
    <w:rsid w:val="005938A9"/>
    <w:rsid w:val="0059416B"/>
    <w:rsid w:val="00594204"/>
    <w:rsid w:val="005A0DFA"/>
    <w:rsid w:val="005A27CE"/>
    <w:rsid w:val="005A294F"/>
    <w:rsid w:val="005A4092"/>
    <w:rsid w:val="005A484B"/>
    <w:rsid w:val="005A7311"/>
    <w:rsid w:val="005B09A7"/>
    <w:rsid w:val="005B1E95"/>
    <w:rsid w:val="005B228B"/>
    <w:rsid w:val="005B3B20"/>
    <w:rsid w:val="005B6998"/>
    <w:rsid w:val="005C0637"/>
    <w:rsid w:val="005C309A"/>
    <w:rsid w:val="005C5B1E"/>
    <w:rsid w:val="005C6853"/>
    <w:rsid w:val="005D1495"/>
    <w:rsid w:val="005D1DC6"/>
    <w:rsid w:val="005D2988"/>
    <w:rsid w:val="005D3FAD"/>
    <w:rsid w:val="005D52DF"/>
    <w:rsid w:val="005D546F"/>
    <w:rsid w:val="005E0B32"/>
    <w:rsid w:val="005E111B"/>
    <w:rsid w:val="005E1780"/>
    <w:rsid w:val="005E2142"/>
    <w:rsid w:val="005E3016"/>
    <w:rsid w:val="005E4268"/>
    <w:rsid w:val="005E6390"/>
    <w:rsid w:val="005E743C"/>
    <w:rsid w:val="005E7C77"/>
    <w:rsid w:val="005F018C"/>
    <w:rsid w:val="005F01F2"/>
    <w:rsid w:val="005F05C0"/>
    <w:rsid w:val="005F05EA"/>
    <w:rsid w:val="005F2C72"/>
    <w:rsid w:val="005F2F66"/>
    <w:rsid w:val="005F536E"/>
    <w:rsid w:val="006002F8"/>
    <w:rsid w:val="00601F2F"/>
    <w:rsid w:val="00602896"/>
    <w:rsid w:val="0060359F"/>
    <w:rsid w:val="00606E3C"/>
    <w:rsid w:val="0061120A"/>
    <w:rsid w:val="006116E1"/>
    <w:rsid w:val="00613858"/>
    <w:rsid w:val="00613F0C"/>
    <w:rsid w:val="00616560"/>
    <w:rsid w:val="00616753"/>
    <w:rsid w:val="00617A83"/>
    <w:rsid w:val="00620F81"/>
    <w:rsid w:val="00621BE5"/>
    <w:rsid w:val="00623324"/>
    <w:rsid w:val="00624180"/>
    <w:rsid w:val="00624ECA"/>
    <w:rsid w:val="006252D4"/>
    <w:rsid w:val="00626DF8"/>
    <w:rsid w:val="00632C52"/>
    <w:rsid w:val="00634528"/>
    <w:rsid w:val="00644604"/>
    <w:rsid w:val="00646208"/>
    <w:rsid w:val="006518D5"/>
    <w:rsid w:val="00652F7D"/>
    <w:rsid w:val="00655CBB"/>
    <w:rsid w:val="006578A7"/>
    <w:rsid w:val="00662771"/>
    <w:rsid w:val="00662C00"/>
    <w:rsid w:val="00663C93"/>
    <w:rsid w:val="00664E33"/>
    <w:rsid w:val="006651E4"/>
    <w:rsid w:val="00666C7D"/>
    <w:rsid w:val="0066740C"/>
    <w:rsid w:val="006720CD"/>
    <w:rsid w:val="0067330C"/>
    <w:rsid w:val="006813D6"/>
    <w:rsid w:val="006817FA"/>
    <w:rsid w:val="00682267"/>
    <w:rsid w:val="0068385C"/>
    <w:rsid w:val="00684624"/>
    <w:rsid w:val="00685346"/>
    <w:rsid w:val="006858B3"/>
    <w:rsid w:val="0068687D"/>
    <w:rsid w:val="006872EC"/>
    <w:rsid w:val="00690590"/>
    <w:rsid w:val="00690E89"/>
    <w:rsid w:val="0069133D"/>
    <w:rsid w:val="0069303C"/>
    <w:rsid w:val="00693DA3"/>
    <w:rsid w:val="006951CB"/>
    <w:rsid w:val="00696274"/>
    <w:rsid w:val="006A0297"/>
    <w:rsid w:val="006A27DB"/>
    <w:rsid w:val="006A3F4E"/>
    <w:rsid w:val="006A5CE0"/>
    <w:rsid w:val="006A6853"/>
    <w:rsid w:val="006A6CF9"/>
    <w:rsid w:val="006B26D8"/>
    <w:rsid w:val="006B3027"/>
    <w:rsid w:val="006B46CB"/>
    <w:rsid w:val="006B4A89"/>
    <w:rsid w:val="006B5746"/>
    <w:rsid w:val="006B59B0"/>
    <w:rsid w:val="006B7AB3"/>
    <w:rsid w:val="006C0A6D"/>
    <w:rsid w:val="006C33C2"/>
    <w:rsid w:val="006C5B42"/>
    <w:rsid w:val="006C655D"/>
    <w:rsid w:val="006C65EC"/>
    <w:rsid w:val="006D1260"/>
    <w:rsid w:val="006D136F"/>
    <w:rsid w:val="006D2BE4"/>
    <w:rsid w:val="006D45CC"/>
    <w:rsid w:val="006D57BA"/>
    <w:rsid w:val="006D5B0F"/>
    <w:rsid w:val="006D65E2"/>
    <w:rsid w:val="006D7F47"/>
    <w:rsid w:val="006E275F"/>
    <w:rsid w:val="006E3103"/>
    <w:rsid w:val="006F17C6"/>
    <w:rsid w:val="006F2C70"/>
    <w:rsid w:val="00700882"/>
    <w:rsid w:val="00701FDD"/>
    <w:rsid w:val="00703706"/>
    <w:rsid w:val="007039EC"/>
    <w:rsid w:val="00704D7F"/>
    <w:rsid w:val="00705267"/>
    <w:rsid w:val="007061B3"/>
    <w:rsid w:val="007064E8"/>
    <w:rsid w:val="00707D39"/>
    <w:rsid w:val="0071087A"/>
    <w:rsid w:val="007118DD"/>
    <w:rsid w:val="0071317F"/>
    <w:rsid w:val="00714941"/>
    <w:rsid w:val="0071593F"/>
    <w:rsid w:val="007205E4"/>
    <w:rsid w:val="0072089A"/>
    <w:rsid w:val="00720B1D"/>
    <w:rsid w:val="00720D30"/>
    <w:rsid w:val="007219C9"/>
    <w:rsid w:val="007238DE"/>
    <w:rsid w:val="00724BFD"/>
    <w:rsid w:val="007321C4"/>
    <w:rsid w:val="0073283D"/>
    <w:rsid w:val="00732A4F"/>
    <w:rsid w:val="00733239"/>
    <w:rsid w:val="0073591B"/>
    <w:rsid w:val="00735BF1"/>
    <w:rsid w:val="00737E81"/>
    <w:rsid w:val="00740269"/>
    <w:rsid w:val="007414BC"/>
    <w:rsid w:val="00741890"/>
    <w:rsid w:val="00750E4F"/>
    <w:rsid w:val="00751093"/>
    <w:rsid w:val="00751340"/>
    <w:rsid w:val="00752747"/>
    <w:rsid w:val="00756C51"/>
    <w:rsid w:val="00757F46"/>
    <w:rsid w:val="00761A8F"/>
    <w:rsid w:val="0076296D"/>
    <w:rsid w:val="00765F9E"/>
    <w:rsid w:val="00766CDC"/>
    <w:rsid w:val="00767A8B"/>
    <w:rsid w:val="00767E4D"/>
    <w:rsid w:val="00770C1A"/>
    <w:rsid w:val="00771310"/>
    <w:rsid w:val="007736D3"/>
    <w:rsid w:val="00775151"/>
    <w:rsid w:val="00783958"/>
    <w:rsid w:val="0078424C"/>
    <w:rsid w:val="0078585A"/>
    <w:rsid w:val="00785BD0"/>
    <w:rsid w:val="00786485"/>
    <w:rsid w:val="00787BBF"/>
    <w:rsid w:val="00791230"/>
    <w:rsid w:val="007950B8"/>
    <w:rsid w:val="00795861"/>
    <w:rsid w:val="007A0722"/>
    <w:rsid w:val="007A17FD"/>
    <w:rsid w:val="007A295A"/>
    <w:rsid w:val="007A33FE"/>
    <w:rsid w:val="007A35D6"/>
    <w:rsid w:val="007A48E6"/>
    <w:rsid w:val="007A58B1"/>
    <w:rsid w:val="007A5B57"/>
    <w:rsid w:val="007A6BEC"/>
    <w:rsid w:val="007A7601"/>
    <w:rsid w:val="007B36DC"/>
    <w:rsid w:val="007B61C0"/>
    <w:rsid w:val="007B7F8A"/>
    <w:rsid w:val="007C1624"/>
    <w:rsid w:val="007C5313"/>
    <w:rsid w:val="007C6076"/>
    <w:rsid w:val="007D1744"/>
    <w:rsid w:val="007D1E05"/>
    <w:rsid w:val="007D1F16"/>
    <w:rsid w:val="007D484F"/>
    <w:rsid w:val="007D49D8"/>
    <w:rsid w:val="007D4EE7"/>
    <w:rsid w:val="007D581C"/>
    <w:rsid w:val="007D59B7"/>
    <w:rsid w:val="007D67B7"/>
    <w:rsid w:val="007D7168"/>
    <w:rsid w:val="007D7A55"/>
    <w:rsid w:val="007E4251"/>
    <w:rsid w:val="007E4944"/>
    <w:rsid w:val="007E5A02"/>
    <w:rsid w:val="007F0A9E"/>
    <w:rsid w:val="007F1791"/>
    <w:rsid w:val="007F1C05"/>
    <w:rsid w:val="007F30ED"/>
    <w:rsid w:val="007F3343"/>
    <w:rsid w:val="007F338C"/>
    <w:rsid w:val="007F39E3"/>
    <w:rsid w:val="007F43EE"/>
    <w:rsid w:val="007F669D"/>
    <w:rsid w:val="007F71A6"/>
    <w:rsid w:val="007F7E83"/>
    <w:rsid w:val="00802908"/>
    <w:rsid w:val="00803791"/>
    <w:rsid w:val="00804D62"/>
    <w:rsid w:val="00805A74"/>
    <w:rsid w:val="00806054"/>
    <w:rsid w:val="008065A5"/>
    <w:rsid w:val="0080692D"/>
    <w:rsid w:val="008115AE"/>
    <w:rsid w:val="00813287"/>
    <w:rsid w:val="008136BA"/>
    <w:rsid w:val="00813C81"/>
    <w:rsid w:val="0081428F"/>
    <w:rsid w:val="00814E60"/>
    <w:rsid w:val="0081694E"/>
    <w:rsid w:val="00817AB0"/>
    <w:rsid w:val="00823EBC"/>
    <w:rsid w:val="0082424D"/>
    <w:rsid w:val="00824E64"/>
    <w:rsid w:val="008252DD"/>
    <w:rsid w:val="00827145"/>
    <w:rsid w:val="00827822"/>
    <w:rsid w:val="008303F1"/>
    <w:rsid w:val="00830FA2"/>
    <w:rsid w:val="008354B5"/>
    <w:rsid w:val="008357D3"/>
    <w:rsid w:val="00835D30"/>
    <w:rsid w:val="00836DE5"/>
    <w:rsid w:val="008414F2"/>
    <w:rsid w:val="0084400A"/>
    <w:rsid w:val="00845076"/>
    <w:rsid w:val="008457C0"/>
    <w:rsid w:val="0085000B"/>
    <w:rsid w:val="0085056B"/>
    <w:rsid w:val="00850983"/>
    <w:rsid w:val="00850AE6"/>
    <w:rsid w:val="00856CCC"/>
    <w:rsid w:val="00860F4C"/>
    <w:rsid w:val="0086139C"/>
    <w:rsid w:val="0086265E"/>
    <w:rsid w:val="0086276B"/>
    <w:rsid w:val="00865D52"/>
    <w:rsid w:val="00865F74"/>
    <w:rsid w:val="0086615C"/>
    <w:rsid w:val="0086701B"/>
    <w:rsid w:val="00867B54"/>
    <w:rsid w:val="00867E8B"/>
    <w:rsid w:val="00870608"/>
    <w:rsid w:val="00871412"/>
    <w:rsid w:val="00871B89"/>
    <w:rsid w:val="00872CA3"/>
    <w:rsid w:val="00875D4F"/>
    <w:rsid w:val="00876505"/>
    <w:rsid w:val="0087783E"/>
    <w:rsid w:val="0088140F"/>
    <w:rsid w:val="0088208D"/>
    <w:rsid w:val="00890EF0"/>
    <w:rsid w:val="00892CFA"/>
    <w:rsid w:val="00893580"/>
    <w:rsid w:val="008945DB"/>
    <w:rsid w:val="00894C4F"/>
    <w:rsid w:val="00895A8C"/>
    <w:rsid w:val="008968A3"/>
    <w:rsid w:val="00896CA9"/>
    <w:rsid w:val="008A123F"/>
    <w:rsid w:val="008A4D88"/>
    <w:rsid w:val="008A7341"/>
    <w:rsid w:val="008B049E"/>
    <w:rsid w:val="008B1932"/>
    <w:rsid w:val="008B3D26"/>
    <w:rsid w:val="008B6064"/>
    <w:rsid w:val="008B703D"/>
    <w:rsid w:val="008C0C0C"/>
    <w:rsid w:val="008C1FA7"/>
    <w:rsid w:val="008C6A59"/>
    <w:rsid w:val="008C6D68"/>
    <w:rsid w:val="008D153A"/>
    <w:rsid w:val="008D1645"/>
    <w:rsid w:val="008D16A9"/>
    <w:rsid w:val="008D189A"/>
    <w:rsid w:val="008D2429"/>
    <w:rsid w:val="008D3153"/>
    <w:rsid w:val="008D3184"/>
    <w:rsid w:val="008D58B1"/>
    <w:rsid w:val="008D76BA"/>
    <w:rsid w:val="008E1C9E"/>
    <w:rsid w:val="008E27C3"/>
    <w:rsid w:val="008E3AF4"/>
    <w:rsid w:val="008E51E6"/>
    <w:rsid w:val="008E6F90"/>
    <w:rsid w:val="008F08ED"/>
    <w:rsid w:val="008F0DCC"/>
    <w:rsid w:val="008F115E"/>
    <w:rsid w:val="008F134C"/>
    <w:rsid w:val="008F328B"/>
    <w:rsid w:val="008F38B2"/>
    <w:rsid w:val="008F5819"/>
    <w:rsid w:val="008F739A"/>
    <w:rsid w:val="00904814"/>
    <w:rsid w:val="0091040B"/>
    <w:rsid w:val="009109A1"/>
    <w:rsid w:val="009119D8"/>
    <w:rsid w:val="00911A32"/>
    <w:rsid w:val="0091265F"/>
    <w:rsid w:val="00916F34"/>
    <w:rsid w:val="00917B45"/>
    <w:rsid w:val="00917BDE"/>
    <w:rsid w:val="0092015D"/>
    <w:rsid w:val="009212A2"/>
    <w:rsid w:val="00921ABB"/>
    <w:rsid w:val="00925655"/>
    <w:rsid w:val="00930BEA"/>
    <w:rsid w:val="009338D6"/>
    <w:rsid w:val="009369FA"/>
    <w:rsid w:val="00936EC2"/>
    <w:rsid w:val="00940614"/>
    <w:rsid w:val="0094118D"/>
    <w:rsid w:val="00941D12"/>
    <w:rsid w:val="00942CD9"/>
    <w:rsid w:val="00944C02"/>
    <w:rsid w:val="00944F74"/>
    <w:rsid w:val="00945853"/>
    <w:rsid w:val="009459F8"/>
    <w:rsid w:val="0095128A"/>
    <w:rsid w:val="009527D8"/>
    <w:rsid w:val="00952E6D"/>
    <w:rsid w:val="00953F58"/>
    <w:rsid w:val="00957182"/>
    <w:rsid w:val="00960C7F"/>
    <w:rsid w:val="00962281"/>
    <w:rsid w:val="0096285C"/>
    <w:rsid w:val="00962D28"/>
    <w:rsid w:val="00964A04"/>
    <w:rsid w:val="00966F44"/>
    <w:rsid w:val="009704E1"/>
    <w:rsid w:val="009706D8"/>
    <w:rsid w:val="009713BB"/>
    <w:rsid w:val="0097500A"/>
    <w:rsid w:val="00976C85"/>
    <w:rsid w:val="009779F6"/>
    <w:rsid w:val="00980678"/>
    <w:rsid w:val="00981131"/>
    <w:rsid w:val="00982793"/>
    <w:rsid w:val="00986516"/>
    <w:rsid w:val="00990A3E"/>
    <w:rsid w:val="00990B5A"/>
    <w:rsid w:val="00990FE7"/>
    <w:rsid w:val="009931C9"/>
    <w:rsid w:val="009941F3"/>
    <w:rsid w:val="009945F8"/>
    <w:rsid w:val="00995BAF"/>
    <w:rsid w:val="00996390"/>
    <w:rsid w:val="009965BA"/>
    <w:rsid w:val="009A1F6D"/>
    <w:rsid w:val="009A746B"/>
    <w:rsid w:val="009B10C6"/>
    <w:rsid w:val="009B1879"/>
    <w:rsid w:val="009B1F90"/>
    <w:rsid w:val="009B2361"/>
    <w:rsid w:val="009B2FDA"/>
    <w:rsid w:val="009B46ED"/>
    <w:rsid w:val="009B5873"/>
    <w:rsid w:val="009B7CAA"/>
    <w:rsid w:val="009C01A9"/>
    <w:rsid w:val="009C07ED"/>
    <w:rsid w:val="009C2770"/>
    <w:rsid w:val="009C29E3"/>
    <w:rsid w:val="009C2DC4"/>
    <w:rsid w:val="009C48F9"/>
    <w:rsid w:val="009C4C6F"/>
    <w:rsid w:val="009C5086"/>
    <w:rsid w:val="009D0B0A"/>
    <w:rsid w:val="009D1CFA"/>
    <w:rsid w:val="009D3CA1"/>
    <w:rsid w:val="009D69E0"/>
    <w:rsid w:val="009E2001"/>
    <w:rsid w:val="009E39F3"/>
    <w:rsid w:val="009F005C"/>
    <w:rsid w:val="009F0B95"/>
    <w:rsid w:val="009F6E48"/>
    <w:rsid w:val="009F6F22"/>
    <w:rsid w:val="009F7B5B"/>
    <w:rsid w:val="00A00490"/>
    <w:rsid w:val="00A0074E"/>
    <w:rsid w:val="00A05F3A"/>
    <w:rsid w:val="00A067CD"/>
    <w:rsid w:val="00A11295"/>
    <w:rsid w:val="00A1242B"/>
    <w:rsid w:val="00A147DA"/>
    <w:rsid w:val="00A218D8"/>
    <w:rsid w:val="00A25549"/>
    <w:rsid w:val="00A25700"/>
    <w:rsid w:val="00A31130"/>
    <w:rsid w:val="00A32CEC"/>
    <w:rsid w:val="00A32E1A"/>
    <w:rsid w:val="00A350E6"/>
    <w:rsid w:val="00A35916"/>
    <w:rsid w:val="00A35F47"/>
    <w:rsid w:val="00A41AB9"/>
    <w:rsid w:val="00A41D99"/>
    <w:rsid w:val="00A422C6"/>
    <w:rsid w:val="00A4296C"/>
    <w:rsid w:val="00A42A2A"/>
    <w:rsid w:val="00A4394E"/>
    <w:rsid w:val="00A4441B"/>
    <w:rsid w:val="00A4474E"/>
    <w:rsid w:val="00A4617B"/>
    <w:rsid w:val="00A46267"/>
    <w:rsid w:val="00A4672C"/>
    <w:rsid w:val="00A467B7"/>
    <w:rsid w:val="00A513FC"/>
    <w:rsid w:val="00A54C58"/>
    <w:rsid w:val="00A557C5"/>
    <w:rsid w:val="00A56864"/>
    <w:rsid w:val="00A57375"/>
    <w:rsid w:val="00A612C3"/>
    <w:rsid w:val="00A62E83"/>
    <w:rsid w:val="00A6503B"/>
    <w:rsid w:val="00A65233"/>
    <w:rsid w:val="00A653DF"/>
    <w:rsid w:val="00A71180"/>
    <w:rsid w:val="00A7570B"/>
    <w:rsid w:val="00A76A6D"/>
    <w:rsid w:val="00A81CCF"/>
    <w:rsid w:val="00A81FE3"/>
    <w:rsid w:val="00A8285E"/>
    <w:rsid w:val="00A8450E"/>
    <w:rsid w:val="00A846E0"/>
    <w:rsid w:val="00A8686A"/>
    <w:rsid w:val="00A93E02"/>
    <w:rsid w:val="00A94D67"/>
    <w:rsid w:val="00A965EC"/>
    <w:rsid w:val="00AA1270"/>
    <w:rsid w:val="00AA1703"/>
    <w:rsid w:val="00AA2DF9"/>
    <w:rsid w:val="00AA3F4D"/>
    <w:rsid w:val="00AB0024"/>
    <w:rsid w:val="00AB06A1"/>
    <w:rsid w:val="00AB0AC4"/>
    <w:rsid w:val="00AB2468"/>
    <w:rsid w:val="00AB3E14"/>
    <w:rsid w:val="00AB7F3F"/>
    <w:rsid w:val="00AC1124"/>
    <w:rsid w:val="00AC2619"/>
    <w:rsid w:val="00AC3956"/>
    <w:rsid w:val="00AC4B99"/>
    <w:rsid w:val="00AC4CC5"/>
    <w:rsid w:val="00AC5E71"/>
    <w:rsid w:val="00AC63B0"/>
    <w:rsid w:val="00AD65F5"/>
    <w:rsid w:val="00AD76CE"/>
    <w:rsid w:val="00AE0276"/>
    <w:rsid w:val="00AE2BF5"/>
    <w:rsid w:val="00AE3F63"/>
    <w:rsid w:val="00AE76CA"/>
    <w:rsid w:val="00AF1D9B"/>
    <w:rsid w:val="00AF2DE2"/>
    <w:rsid w:val="00AF5CF3"/>
    <w:rsid w:val="00AF7F43"/>
    <w:rsid w:val="00B007D1"/>
    <w:rsid w:val="00B00BD2"/>
    <w:rsid w:val="00B0203D"/>
    <w:rsid w:val="00B021F2"/>
    <w:rsid w:val="00B03AB2"/>
    <w:rsid w:val="00B03CCD"/>
    <w:rsid w:val="00B0484E"/>
    <w:rsid w:val="00B05A5D"/>
    <w:rsid w:val="00B0664E"/>
    <w:rsid w:val="00B07869"/>
    <w:rsid w:val="00B136A6"/>
    <w:rsid w:val="00B14DC7"/>
    <w:rsid w:val="00B16356"/>
    <w:rsid w:val="00B167EA"/>
    <w:rsid w:val="00B17275"/>
    <w:rsid w:val="00B173A2"/>
    <w:rsid w:val="00B205DA"/>
    <w:rsid w:val="00B22550"/>
    <w:rsid w:val="00B22700"/>
    <w:rsid w:val="00B233C4"/>
    <w:rsid w:val="00B25C7D"/>
    <w:rsid w:val="00B2631B"/>
    <w:rsid w:val="00B27C91"/>
    <w:rsid w:val="00B30DD1"/>
    <w:rsid w:val="00B31191"/>
    <w:rsid w:val="00B3152D"/>
    <w:rsid w:val="00B321AE"/>
    <w:rsid w:val="00B34B10"/>
    <w:rsid w:val="00B34B89"/>
    <w:rsid w:val="00B35D2E"/>
    <w:rsid w:val="00B36BA0"/>
    <w:rsid w:val="00B432CC"/>
    <w:rsid w:val="00B43F76"/>
    <w:rsid w:val="00B44CEA"/>
    <w:rsid w:val="00B46C97"/>
    <w:rsid w:val="00B479A6"/>
    <w:rsid w:val="00B47FD1"/>
    <w:rsid w:val="00B51A97"/>
    <w:rsid w:val="00B5643C"/>
    <w:rsid w:val="00B56492"/>
    <w:rsid w:val="00B57003"/>
    <w:rsid w:val="00B61F33"/>
    <w:rsid w:val="00B6265B"/>
    <w:rsid w:val="00B62B4E"/>
    <w:rsid w:val="00B6307F"/>
    <w:rsid w:val="00B655E3"/>
    <w:rsid w:val="00B66F0F"/>
    <w:rsid w:val="00B70905"/>
    <w:rsid w:val="00B70986"/>
    <w:rsid w:val="00B70E08"/>
    <w:rsid w:val="00B723D5"/>
    <w:rsid w:val="00B72636"/>
    <w:rsid w:val="00B740BF"/>
    <w:rsid w:val="00B7534B"/>
    <w:rsid w:val="00B76AE1"/>
    <w:rsid w:val="00B76C42"/>
    <w:rsid w:val="00B81476"/>
    <w:rsid w:val="00B84AD0"/>
    <w:rsid w:val="00B84FBB"/>
    <w:rsid w:val="00B861E7"/>
    <w:rsid w:val="00B877CA"/>
    <w:rsid w:val="00B94577"/>
    <w:rsid w:val="00B95770"/>
    <w:rsid w:val="00B969B4"/>
    <w:rsid w:val="00BA0EB6"/>
    <w:rsid w:val="00BA1706"/>
    <w:rsid w:val="00BA2ACB"/>
    <w:rsid w:val="00BA2B7E"/>
    <w:rsid w:val="00BA5E21"/>
    <w:rsid w:val="00BA610B"/>
    <w:rsid w:val="00BB13EA"/>
    <w:rsid w:val="00BB1EC0"/>
    <w:rsid w:val="00BB2065"/>
    <w:rsid w:val="00BB595A"/>
    <w:rsid w:val="00BB6C11"/>
    <w:rsid w:val="00BB7787"/>
    <w:rsid w:val="00BB7DC4"/>
    <w:rsid w:val="00BC0176"/>
    <w:rsid w:val="00BC1810"/>
    <w:rsid w:val="00BC567F"/>
    <w:rsid w:val="00BC7821"/>
    <w:rsid w:val="00BC7D79"/>
    <w:rsid w:val="00BD0349"/>
    <w:rsid w:val="00BD0512"/>
    <w:rsid w:val="00BD0CA4"/>
    <w:rsid w:val="00BD1363"/>
    <w:rsid w:val="00BD1365"/>
    <w:rsid w:val="00BD1B1B"/>
    <w:rsid w:val="00BD3CD4"/>
    <w:rsid w:val="00BD639B"/>
    <w:rsid w:val="00BD6653"/>
    <w:rsid w:val="00BD71CA"/>
    <w:rsid w:val="00BE01FB"/>
    <w:rsid w:val="00BE2B93"/>
    <w:rsid w:val="00BE2D76"/>
    <w:rsid w:val="00BE3B2E"/>
    <w:rsid w:val="00BE46EE"/>
    <w:rsid w:val="00BF0D15"/>
    <w:rsid w:val="00BF341F"/>
    <w:rsid w:val="00BF62E0"/>
    <w:rsid w:val="00BF6A77"/>
    <w:rsid w:val="00C000B3"/>
    <w:rsid w:val="00C0089D"/>
    <w:rsid w:val="00C03467"/>
    <w:rsid w:val="00C055A4"/>
    <w:rsid w:val="00C10318"/>
    <w:rsid w:val="00C10880"/>
    <w:rsid w:val="00C11001"/>
    <w:rsid w:val="00C12109"/>
    <w:rsid w:val="00C14659"/>
    <w:rsid w:val="00C15676"/>
    <w:rsid w:val="00C16820"/>
    <w:rsid w:val="00C177CD"/>
    <w:rsid w:val="00C20DB1"/>
    <w:rsid w:val="00C241D5"/>
    <w:rsid w:val="00C24855"/>
    <w:rsid w:val="00C26CBA"/>
    <w:rsid w:val="00C270BA"/>
    <w:rsid w:val="00C319BF"/>
    <w:rsid w:val="00C31B8F"/>
    <w:rsid w:val="00C33981"/>
    <w:rsid w:val="00C34547"/>
    <w:rsid w:val="00C36F5E"/>
    <w:rsid w:val="00C40691"/>
    <w:rsid w:val="00C42B6C"/>
    <w:rsid w:val="00C42E72"/>
    <w:rsid w:val="00C43663"/>
    <w:rsid w:val="00C511A6"/>
    <w:rsid w:val="00C52BD4"/>
    <w:rsid w:val="00C53074"/>
    <w:rsid w:val="00C534D8"/>
    <w:rsid w:val="00C54CF3"/>
    <w:rsid w:val="00C550C9"/>
    <w:rsid w:val="00C60D5C"/>
    <w:rsid w:val="00C654F9"/>
    <w:rsid w:val="00C65E44"/>
    <w:rsid w:val="00C671C1"/>
    <w:rsid w:val="00C6725E"/>
    <w:rsid w:val="00C6751C"/>
    <w:rsid w:val="00C706F8"/>
    <w:rsid w:val="00C75824"/>
    <w:rsid w:val="00C75AD2"/>
    <w:rsid w:val="00C77189"/>
    <w:rsid w:val="00C808E0"/>
    <w:rsid w:val="00C818DF"/>
    <w:rsid w:val="00C83E98"/>
    <w:rsid w:val="00C844BE"/>
    <w:rsid w:val="00C85C1D"/>
    <w:rsid w:val="00C87A91"/>
    <w:rsid w:val="00C87BA1"/>
    <w:rsid w:val="00C9397F"/>
    <w:rsid w:val="00C94C23"/>
    <w:rsid w:val="00C955F8"/>
    <w:rsid w:val="00C961B0"/>
    <w:rsid w:val="00C968E0"/>
    <w:rsid w:val="00CA175E"/>
    <w:rsid w:val="00CA219D"/>
    <w:rsid w:val="00CA37EF"/>
    <w:rsid w:val="00CA3D77"/>
    <w:rsid w:val="00CA45C6"/>
    <w:rsid w:val="00CB2104"/>
    <w:rsid w:val="00CB233C"/>
    <w:rsid w:val="00CB3A81"/>
    <w:rsid w:val="00CB3AA6"/>
    <w:rsid w:val="00CB4704"/>
    <w:rsid w:val="00CB4B86"/>
    <w:rsid w:val="00CB4C96"/>
    <w:rsid w:val="00CB681B"/>
    <w:rsid w:val="00CB6B50"/>
    <w:rsid w:val="00CB7575"/>
    <w:rsid w:val="00CB7E46"/>
    <w:rsid w:val="00CC31A7"/>
    <w:rsid w:val="00CC4311"/>
    <w:rsid w:val="00CC614E"/>
    <w:rsid w:val="00CC7FAE"/>
    <w:rsid w:val="00CD343D"/>
    <w:rsid w:val="00CD516D"/>
    <w:rsid w:val="00CD5CFC"/>
    <w:rsid w:val="00CD6E86"/>
    <w:rsid w:val="00CE39B0"/>
    <w:rsid w:val="00CE47BE"/>
    <w:rsid w:val="00CE7368"/>
    <w:rsid w:val="00CF024A"/>
    <w:rsid w:val="00CF136C"/>
    <w:rsid w:val="00CF2550"/>
    <w:rsid w:val="00CF2D29"/>
    <w:rsid w:val="00CF5242"/>
    <w:rsid w:val="00D04CB1"/>
    <w:rsid w:val="00D10769"/>
    <w:rsid w:val="00D10F72"/>
    <w:rsid w:val="00D121E7"/>
    <w:rsid w:val="00D148B8"/>
    <w:rsid w:val="00D21E44"/>
    <w:rsid w:val="00D21F10"/>
    <w:rsid w:val="00D34F86"/>
    <w:rsid w:val="00D353B1"/>
    <w:rsid w:val="00D37D83"/>
    <w:rsid w:val="00D40AAC"/>
    <w:rsid w:val="00D41242"/>
    <w:rsid w:val="00D42287"/>
    <w:rsid w:val="00D43E4B"/>
    <w:rsid w:val="00D4526D"/>
    <w:rsid w:val="00D45AD3"/>
    <w:rsid w:val="00D46C35"/>
    <w:rsid w:val="00D56046"/>
    <w:rsid w:val="00D57DED"/>
    <w:rsid w:val="00D60D58"/>
    <w:rsid w:val="00D6105B"/>
    <w:rsid w:val="00D65E36"/>
    <w:rsid w:val="00D7080B"/>
    <w:rsid w:val="00D72858"/>
    <w:rsid w:val="00D75C92"/>
    <w:rsid w:val="00D83426"/>
    <w:rsid w:val="00D8704E"/>
    <w:rsid w:val="00D871FC"/>
    <w:rsid w:val="00D94287"/>
    <w:rsid w:val="00D94741"/>
    <w:rsid w:val="00D95A71"/>
    <w:rsid w:val="00D965AD"/>
    <w:rsid w:val="00D96BC0"/>
    <w:rsid w:val="00D9770A"/>
    <w:rsid w:val="00DA2220"/>
    <w:rsid w:val="00DA30FE"/>
    <w:rsid w:val="00DA3B49"/>
    <w:rsid w:val="00DA40CE"/>
    <w:rsid w:val="00DA5431"/>
    <w:rsid w:val="00DA642D"/>
    <w:rsid w:val="00DB05C3"/>
    <w:rsid w:val="00DB0C34"/>
    <w:rsid w:val="00DB21AD"/>
    <w:rsid w:val="00DB2927"/>
    <w:rsid w:val="00DB4F09"/>
    <w:rsid w:val="00DC1B0C"/>
    <w:rsid w:val="00DC2102"/>
    <w:rsid w:val="00DC3BD4"/>
    <w:rsid w:val="00DC486C"/>
    <w:rsid w:val="00DC612D"/>
    <w:rsid w:val="00DC77E5"/>
    <w:rsid w:val="00DC7BB4"/>
    <w:rsid w:val="00DD12D4"/>
    <w:rsid w:val="00DD2D93"/>
    <w:rsid w:val="00DD3042"/>
    <w:rsid w:val="00DD3729"/>
    <w:rsid w:val="00DD41A7"/>
    <w:rsid w:val="00DD4850"/>
    <w:rsid w:val="00DE2081"/>
    <w:rsid w:val="00DE3424"/>
    <w:rsid w:val="00DF163C"/>
    <w:rsid w:val="00DF3FE9"/>
    <w:rsid w:val="00DF617C"/>
    <w:rsid w:val="00E00CCF"/>
    <w:rsid w:val="00E04114"/>
    <w:rsid w:val="00E05568"/>
    <w:rsid w:val="00E07586"/>
    <w:rsid w:val="00E07944"/>
    <w:rsid w:val="00E07CE0"/>
    <w:rsid w:val="00E12C07"/>
    <w:rsid w:val="00E13DEB"/>
    <w:rsid w:val="00E16DAE"/>
    <w:rsid w:val="00E207DE"/>
    <w:rsid w:val="00E20F1C"/>
    <w:rsid w:val="00E21A51"/>
    <w:rsid w:val="00E22FCD"/>
    <w:rsid w:val="00E23629"/>
    <w:rsid w:val="00E30380"/>
    <w:rsid w:val="00E30C87"/>
    <w:rsid w:val="00E3177C"/>
    <w:rsid w:val="00E31A56"/>
    <w:rsid w:val="00E32B5E"/>
    <w:rsid w:val="00E32FF4"/>
    <w:rsid w:val="00E3530B"/>
    <w:rsid w:val="00E35609"/>
    <w:rsid w:val="00E450DB"/>
    <w:rsid w:val="00E50548"/>
    <w:rsid w:val="00E52971"/>
    <w:rsid w:val="00E53D7F"/>
    <w:rsid w:val="00E54878"/>
    <w:rsid w:val="00E569A5"/>
    <w:rsid w:val="00E56B47"/>
    <w:rsid w:val="00E578E8"/>
    <w:rsid w:val="00E57BD2"/>
    <w:rsid w:val="00E65570"/>
    <w:rsid w:val="00E65C84"/>
    <w:rsid w:val="00E6621A"/>
    <w:rsid w:val="00E670C4"/>
    <w:rsid w:val="00E67384"/>
    <w:rsid w:val="00E7188C"/>
    <w:rsid w:val="00E738E3"/>
    <w:rsid w:val="00E74FDD"/>
    <w:rsid w:val="00E76C1E"/>
    <w:rsid w:val="00E7707F"/>
    <w:rsid w:val="00E8083F"/>
    <w:rsid w:val="00E834F5"/>
    <w:rsid w:val="00E83FC7"/>
    <w:rsid w:val="00E8551C"/>
    <w:rsid w:val="00E9089F"/>
    <w:rsid w:val="00E92ABC"/>
    <w:rsid w:val="00E930FB"/>
    <w:rsid w:val="00E9687F"/>
    <w:rsid w:val="00E96FC6"/>
    <w:rsid w:val="00E97887"/>
    <w:rsid w:val="00E97B8C"/>
    <w:rsid w:val="00EA0554"/>
    <w:rsid w:val="00EA097C"/>
    <w:rsid w:val="00EA161D"/>
    <w:rsid w:val="00EA332E"/>
    <w:rsid w:val="00EA79CF"/>
    <w:rsid w:val="00EB1781"/>
    <w:rsid w:val="00EB5570"/>
    <w:rsid w:val="00EB5E9C"/>
    <w:rsid w:val="00EB7C8E"/>
    <w:rsid w:val="00EC0C51"/>
    <w:rsid w:val="00EC14AF"/>
    <w:rsid w:val="00EC16E3"/>
    <w:rsid w:val="00EC4406"/>
    <w:rsid w:val="00EC4953"/>
    <w:rsid w:val="00EC4A97"/>
    <w:rsid w:val="00EC53CB"/>
    <w:rsid w:val="00EC57C4"/>
    <w:rsid w:val="00EC7CF4"/>
    <w:rsid w:val="00ED25A9"/>
    <w:rsid w:val="00ED5D20"/>
    <w:rsid w:val="00ED75BC"/>
    <w:rsid w:val="00EE0C47"/>
    <w:rsid w:val="00EE6188"/>
    <w:rsid w:val="00EE6256"/>
    <w:rsid w:val="00EE6DAA"/>
    <w:rsid w:val="00EE7035"/>
    <w:rsid w:val="00EF19AA"/>
    <w:rsid w:val="00EF2217"/>
    <w:rsid w:val="00EF5E60"/>
    <w:rsid w:val="00F030C0"/>
    <w:rsid w:val="00F03574"/>
    <w:rsid w:val="00F041B8"/>
    <w:rsid w:val="00F07719"/>
    <w:rsid w:val="00F078F7"/>
    <w:rsid w:val="00F107B4"/>
    <w:rsid w:val="00F12BC9"/>
    <w:rsid w:val="00F16B9E"/>
    <w:rsid w:val="00F16C07"/>
    <w:rsid w:val="00F20C3E"/>
    <w:rsid w:val="00F21345"/>
    <w:rsid w:val="00F3005B"/>
    <w:rsid w:val="00F30071"/>
    <w:rsid w:val="00F3115D"/>
    <w:rsid w:val="00F337BA"/>
    <w:rsid w:val="00F3468F"/>
    <w:rsid w:val="00F3529B"/>
    <w:rsid w:val="00F354CC"/>
    <w:rsid w:val="00F35D35"/>
    <w:rsid w:val="00F37D17"/>
    <w:rsid w:val="00F42773"/>
    <w:rsid w:val="00F43D19"/>
    <w:rsid w:val="00F466A5"/>
    <w:rsid w:val="00F53335"/>
    <w:rsid w:val="00F5377E"/>
    <w:rsid w:val="00F547A6"/>
    <w:rsid w:val="00F54F70"/>
    <w:rsid w:val="00F55A0E"/>
    <w:rsid w:val="00F56D3C"/>
    <w:rsid w:val="00F578BB"/>
    <w:rsid w:val="00F61FFB"/>
    <w:rsid w:val="00F63297"/>
    <w:rsid w:val="00F7341E"/>
    <w:rsid w:val="00F73C15"/>
    <w:rsid w:val="00F77088"/>
    <w:rsid w:val="00F77BCD"/>
    <w:rsid w:val="00F804EE"/>
    <w:rsid w:val="00F82BC5"/>
    <w:rsid w:val="00F82E5F"/>
    <w:rsid w:val="00F836C8"/>
    <w:rsid w:val="00F84A2C"/>
    <w:rsid w:val="00F87288"/>
    <w:rsid w:val="00F9310E"/>
    <w:rsid w:val="00F96548"/>
    <w:rsid w:val="00F96CEC"/>
    <w:rsid w:val="00FA0412"/>
    <w:rsid w:val="00FA11EA"/>
    <w:rsid w:val="00FA1C24"/>
    <w:rsid w:val="00FA2BBD"/>
    <w:rsid w:val="00FA3B88"/>
    <w:rsid w:val="00FA464E"/>
    <w:rsid w:val="00FA4903"/>
    <w:rsid w:val="00FA6D4C"/>
    <w:rsid w:val="00FA6FF8"/>
    <w:rsid w:val="00FB1A41"/>
    <w:rsid w:val="00FB2244"/>
    <w:rsid w:val="00FB38BF"/>
    <w:rsid w:val="00FB53A8"/>
    <w:rsid w:val="00FB5793"/>
    <w:rsid w:val="00FB5DDE"/>
    <w:rsid w:val="00FB670A"/>
    <w:rsid w:val="00FC3243"/>
    <w:rsid w:val="00FC63A6"/>
    <w:rsid w:val="00FC7B6D"/>
    <w:rsid w:val="00FD0F0A"/>
    <w:rsid w:val="00FD20D5"/>
    <w:rsid w:val="00FD276E"/>
    <w:rsid w:val="00FD37F8"/>
    <w:rsid w:val="00FD4927"/>
    <w:rsid w:val="00FE1056"/>
    <w:rsid w:val="00FE2323"/>
    <w:rsid w:val="00FE4650"/>
    <w:rsid w:val="00FE4744"/>
    <w:rsid w:val="00FE5D5A"/>
    <w:rsid w:val="00FE6FC8"/>
    <w:rsid w:val="00FE7BEA"/>
    <w:rsid w:val="00FF03B0"/>
    <w:rsid w:val="00FF0E83"/>
    <w:rsid w:val="00FF227D"/>
    <w:rsid w:val="00FF31FA"/>
    <w:rsid w:val="00FF334A"/>
    <w:rsid w:val="00FF496A"/>
    <w:rsid w:val="00FF4EAD"/>
    <w:rsid w:val="00FF55B8"/>
    <w:rsid w:val="00FF5951"/>
    <w:rsid w:val="00FF6308"/>
    <w:rsid w:val="00FF6950"/>
    <w:rsid w:val="00FF69B7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F4BC5"/>
  <w15:docId w15:val="{4F4A8773-CC87-4B67-8347-9019F69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530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18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18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18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1"/>
    <w:qFormat/>
    <w:pPr>
      <w:keepNext/>
      <w:numPr>
        <w:ilvl w:val="3"/>
        <w:numId w:val="11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18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18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18"/>
      </w:numPr>
      <w:jc w:val="both"/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18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qFormat/>
    <w:pPr>
      <w:jc w:val="both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both"/>
    </w:pPr>
  </w:style>
  <w:style w:type="character" w:styleId="Numerstrony">
    <w:name w:val="page number"/>
    <w:basedOn w:val="Domylnaczcionkaakapitu"/>
  </w:style>
  <w:style w:type="paragraph" w:styleId="Podtytu">
    <w:name w:val="Subtitle"/>
    <w:basedOn w:val="Normalny"/>
    <w:next w:val="Tekstpodstawowy"/>
    <w:link w:val="PodtytuZnak"/>
    <w:uiPriority w:val="11"/>
    <w:qFormat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Domylnaczcionkaakapitu1">
    <w:name w:val="Domyślna czcionka akapitu1"/>
  </w:style>
  <w:style w:type="paragraph" w:styleId="Tekstpodstawowywcity2">
    <w:name w:val="Body Text Indent 2"/>
    <w:basedOn w:val="Normalny"/>
    <w:pPr>
      <w:spacing w:line="480" w:lineRule="auto"/>
      <w:ind w:left="283"/>
    </w:pPr>
  </w:style>
  <w:style w:type="paragraph" w:styleId="Tekstpodstawowy3">
    <w:name w:val="Body Text 3"/>
    <w:basedOn w:val="Normalny"/>
    <w:rPr>
      <w:sz w:val="16"/>
      <w:szCs w:val="16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styleId="Tekstpodstawowywcity3">
    <w:name w:val="Body Text Indent 3"/>
    <w:basedOn w:val="Normalny"/>
    <w:pPr>
      <w:tabs>
        <w:tab w:val="num" w:pos="1200"/>
      </w:tabs>
      <w:suppressAutoHyphens/>
      <w:autoSpaceDE w:val="0"/>
      <w:ind w:left="600" w:hanging="600"/>
      <w:jc w:val="both"/>
    </w:pPr>
    <w:rPr>
      <w:rFonts w:ascii="DejaVu Sans Condensed" w:hAnsi="DejaVu Sans Condensed" w:cs="DejaVu Sans Condensed"/>
      <w:b/>
      <w:bCs/>
      <w:i/>
      <w:iCs/>
      <w:color w:val="000000"/>
      <w:u w:val="single"/>
    </w:rPr>
  </w:style>
  <w:style w:type="paragraph" w:customStyle="1" w:styleId="Arial12CE">
    <w:name w:val="Arial 12 CE"/>
    <w:basedOn w:val="Normalny"/>
    <w:pPr>
      <w:suppressAutoHyphens/>
      <w:spacing w:line="360" w:lineRule="auto"/>
      <w:jc w:val="both"/>
    </w:pPr>
    <w:rPr>
      <w:rFonts w:ascii="Arial" w:hAnsi="Arial" w:cs="Arial"/>
      <w:lang w:eastAsia="ar-SA"/>
    </w:rPr>
  </w:style>
  <w:style w:type="paragraph" w:customStyle="1" w:styleId="p12">
    <w:name w:val="p12"/>
    <w:basedOn w:val="Normalny"/>
    <w:pPr>
      <w:suppressAutoHyphens/>
    </w:pPr>
    <w:rPr>
      <w:lang w:eastAsia="ar-SA"/>
    </w:rPr>
  </w:style>
  <w:style w:type="paragraph" w:styleId="Tekstpodstawowywcity">
    <w:name w:val="Body Text Indent"/>
    <w:basedOn w:val="Normalny"/>
    <w:pPr>
      <w:ind w:left="283"/>
    </w:pPr>
  </w:style>
  <w:style w:type="paragraph" w:customStyle="1" w:styleId="BodyText21">
    <w:name w:val="Body Text 21"/>
    <w:basedOn w:val="Normalny"/>
    <w:pPr>
      <w:widowControl w:val="0"/>
      <w:suppressAutoHyphens/>
      <w:ind w:firstLine="60"/>
      <w:jc w:val="both"/>
    </w:pPr>
    <w:rPr>
      <w:rFonts w:ascii="Arial" w:hAnsi="Arial" w:cs="Arial"/>
      <w:lang w:eastAsia="ar-SA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customStyle="1" w:styleId="Akapitzlist1">
    <w:name w:val="Akapit z listą1"/>
    <w:basedOn w:val="Normalny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Numerowanie,List Paragraph,Akapit z listą BS,Kolorowa lista — akcent 11,CW_Lista"/>
    <w:basedOn w:val="Normalny"/>
    <w:link w:val="AkapitzlistZnak"/>
    <w:uiPriority w:val="34"/>
    <w:qFormat/>
    <w:pPr>
      <w:suppressAutoHyphens/>
      <w:ind w:left="708"/>
    </w:pPr>
    <w:rPr>
      <w:lang w:eastAsia="ar-SA"/>
    </w:rPr>
  </w:style>
  <w:style w:type="paragraph" w:customStyle="1" w:styleId="WW-Podpispodobiektem">
    <w:name w:val="WW-Podpis pod obiektem"/>
    <w:basedOn w:val="Normalny"/>
    <w:next w:val="Normalny"/>
    <w:pPr>
      <w:suppressAutoHyphens/>
      <w:spacing w:line="500" w:lineRule="atLeast"/>
      <w:jc w:val="right"/>
    </w:pPr>
    <w:rPr>
      <w:b/>
      <w:sz w:val="44"/>
      <w:lang w:eastAsia="ar-SA"/>
    </w:rPr>
  </w:style>
  <w:style w:type="paragraph" w:styleId="Tekstblokowy">
    <w:name w:val="Block Text"/>
    <w:basedOn w:val="Normalny"/>
    <w:pPr>
      <w:snapToGrid w:val="0"/>
      <w:ind w:left="-119" w:right="-61"/>
      <w:jc w:val="center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spacing w:after="200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pPr>
      <w:keepLines/>
      <w:spacing w:before="480"/>
      <w:jc w:val="left"/>
      <w:outlineLvl w:val="9"/>
    </w:pPr>
    <w:rPr>
      <w:rFonts w:ascii="Cambria" w:eastAsia="Times New Roman" w:hAnsi="Cambria" w:cs="Times New Roman"/>
      <w:iCs w:val="0"/>
      <w:color w:val="365F91"/>
      <w:sz w:val="28"/>
      <w:szCs w:val="28"/>
    </w:rPr>
  </w:style>
  <w:style w:type="paragraph" w:customStyle="1" w:styleId="BodyText24">
    <w:name w:val="Body Text 24"/>
    <w:basedOn w:val="Normalny"/>
    <w:pPr>
      <w:widowControl w:val="0"/>
      <w:suppressAutoHyphens/>
      <w:overflowPunct w:val="0"/>
      <w:autoSpaceDE w:val="0"/>
      <w:ind w:left="360"/>
      <w:textAlignment w:val="baseline"/>
    </w:pPr>
    <w:rPr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styleId="Tekstzastpczy">
    <w:name w:val="Placeholder Text"/>
    <w:semiHidden/>
    <w:rPr>
      <w:color w:val="808080"/>
    </w:rPr>
  </w:style>
  <w:style w:type="character" w:customStyle="1" w:styleId="Nagwek2Znak1">
    <w:name w:val="Nagłówek 2 Znak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color w:val="4F81BD"/>
    </w:rPr>
  </w:style>
  <w:style w:type="character" w:customStyle="1" w:styleId="Spistreci1Znak">
    <w:name w:val="Spis treści 1 Znak"/>
    <w:rPr>
      <w:rFonts w:ascii="Cambria" w:eastAsia="Times New Roman" w:hAnsi="Cambria"/>
      <w:smallCaps/>
      <w:sz w:val="22"/>
      <w:lang w:eastAsia="en-US"/>
    </w:rPr>
  </w:style>
  <w:style w:type="character" w:customStyle="1" w:styleId="Nagwek7Znak">
    <w:name w:val="Nagłówek 7 Znak"/>
    <w:locked/>
    <w:rPr>
      <w:rFonts w:eastAsia="Calibri"/>
      <w:sz w:val="24"/>
      <w:szCs w:val="24"/>
      <w:lang w:val="pl-PL" w:eastAsia="en-US" w:bidi="ar-SA"/>
    </w:rPr>
  </w:style>
  <w:style w:type="character" w:customStyle="1" w:styleId="TekstpodstawowywcityZnak">
    <w:name w:val="Tekst podstawowy wcięty Znak"/>
    <w:rPr>
      <w:sz w:val="26"/>
      <w:lang w:val="pl-PL" w:eastAsia="ar-SA" w:bidi="ar-SA"/>
    </w:rPr>
  </w:style>
  <w:style w:type="paragraph" w:customStyle="1" w:styleId="ZnakZnakZnakZnakZnakZnakZnak">
    <w:name w:val="Znak Znak Znak Znak Znak Znak Znak"/>
    <w:basedOn w:val="Normalny"/>
    <w:rPr>
      <w:rFonts w:ascii="Arial" w:hAnsi="Arial" w:cs="Arial"/>
    </w:rPr>
  </w:style>
  <w:style w:type="character" w:customStyle="1" w:styleId="apple-converted-space">
    <w:name w:val="apple-converted-space"/>
    <w:basedOn w:val="Domylnaczcionkaakapitu"/>
  </w:style>
  <w:style w:type="paragraph" w:customStyle="1" w:styleId="kodwydz2">
    <w:name w:val="kod_wydz2"/>
    <w:basedOn w:val="Normalny"/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semiHidden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paragraph" w:styleId="Tekstkomentarza">
    <w:name w:val="annotation text"/>
    <w:basedOn w:val="Normalny"/>
    <w:semiHidden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semiHidden/>
    <w:rPr>
      <w:b/>
      <w:bCs/>
      <w:lang w:eastAsia="en-US"/>
    </w:rPr>
  </w:style>
  <w:style w:type="paragraph" w:styleId="Poprawka">
    <w:name w:val="Revision"/>
    <w:hidden/>
    <w:semiHidden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6"/>
      <w:lang w:eastAsia="ar-SA"/>
    </w:rPr>
  </w:style>
  <w:style w:type="paragraph" w:customStyle="1" w:styleId="NormalWeb1">
    <w:name w:val="Normal (Web)1"/>
    <w:basedOn w:val="Normalny"/>
    <w:pPr>
      <w:suppressAutoHyphens/>
      <w:overflowPunct w:val="0"/>
      <w:autoSpaceDE w:val="0"/>
      <w:spacing w:before="100" w:after="100"/>
    </w:pPr>
    <w:rPr>
      <w:szCs w:val="20"/>
      <w:lang w:eastAsia="ar-SA"/>
    </w:rPr>
  </w:style>
  <w:style w:type="paragraph" w:customStyle="1" w:styleId="uniqa">
    <w:name w:val="uniqa"/>
    <w:basedOn w:val="Normalny"/>
    <w:rPr>
      <w:rFonts w:ascii="Arial" w:hAnsi="Arial" w:cs="Arial"/>
      <w:sz w:val="22"/>
      <w:szCs w:val="2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ZnakZnakZnakZnakZnak">
    <w:name w:val="Znak Znak Znak Znak Znak"/>
    <w:basedOn w:val="Normalny"/>
    <w:rPr>
      <w:rFonts w:ascii="Arial" w:hAnsi="Arial" w:cs="Arial"/>
    </w:rPr>
  </w:style>
  <w:style w:type="paragraph" w:customStyle="1" w:styleId="Akapitzlist11">
    <w:name w:val="Akapit z listą11"/>
    <w:basedOn w:val="Normalny"/>
    <w:pPr>
      <w:suppressAutoHyphens/>
      <w:spacing w:after="200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Tiret0">
    <w:name w:val="Tiret 0"/>
    <w:basedOn w:val="Normalny"/>
    <w:pPr>
      <w:numPr>
        <w:numId w:val="10"/>
      </w:numPr>
      <w:spacing w:before="120"/>
      <w:jc w:val="both"/>
    </w:pPr>
    <w:rPr>
      <w:rFonts w:eastAsia="Calibri"/>
      <w:szCs w:val="22"/>
      <w:lang w:eastAsia="en-GB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  <w:lang w:eastAsia="ar-SA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rPr>
      <w:lang w:eastAsia="en-US"/>
    </w:rPr>
  </w:style>
  <w:style w:type="paragraph" w:customStyle="1" w:styleId="Normalny1">
    <w:name w:val="Normalny1"/>
    <w:basedOn w:val="Normalny"/>
    <w:qFormat/>
    <w:pPr>
      <w:widowControl w:val="0"/>
      <w:suppressAutoHyphens/>
    </w:pPr>
  </w:style>
  <w:style w:type="paragraph" w:customStyle="1" w:styleId="Nagwektabeli">
    <w:name w:val="Nagłówek tabeli"/>
    <w:basedOn w:val="Normalny"/>
    <w:pPr>
      <w:suppressLineNumbers/>
      <w:suppressAutoHyphens/>
      <w:jc w:val="center"/>
    </w:pPr>
    <w:rPr>
      <w:b/>
      <w:bCs/>
      <w:lang w:eastAsia="ar-SA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Lucida Sans Unicode"/>
      <w:kern w:val="1"/>
      <w:sz w:val="24"/>
      <w:szCs w:val="24"/>
    </w:rPr>
  </w:style>
  <w:style w:type="paragraph" w:customStyle="1" w:styleId="WW-Tekstdugiegocytatu">
    <w:name w:val="WW-Tekst długiego cytatu"/>
    <w:basedOn w:val="Normalny"/>
    <w:pPr>
      <w:suppressAutoHyphens/>
      <w:ind w:left="113" w:right="113"/>
      <w:jc w:val="center"/>
    </w:pPr>
    <w:rPr>
      <w:sz w:val="22"/>
      <w:lang w:eastAsia="ar-SA"/>
    </w:rPr>
  </w:style>
  <w:style w:type="character" w:customStyle="1" w:styleId="FontStyle47">
    <w:name w:val="Font Style47"/>
    <w:rPr>
      <w:rFonts w:ascii="Tahoma" w:hAnsi="Tahoma" w:cs="Tahoma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870608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686A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5521B3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EE0C47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317F"/>
    <w:rPr>
      <w:b/>
      <w:sz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927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CW_Lista Znak"/>
    <w:link w:val="Akapitzlist"/>
    <w:uiPriority w:val="34"/>
    <w:locked/>
    <w:rsid w:val="009B10C6"/>
    <w:rPr>
      <w:sz w:val="24"/>
      <w:szCs w:val="24"/>
      <w:lang w:eastAsia="ar-SA"/>
    </w:rPr>
  </w:style>
  <w:style w:type="paragraph" w:customStyle="1" w:styleId="Standard">
    <w:name w:val="Standard"/>
    <w:rsid w:val="007F3343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8Num38">
    <w:name w:val="WW8Num38"/>
    <w:basedOn w:val="Bezlisty"/>
    <w:rsid w:val="00F547A6"/>
    <w:pPr>
      <w:numPr>
        <w:numId w:val="122"/>
      </w:numPr>
    </w:pPr>
  </w:style>
  <w:style w:type="numbering" w:customStyle="1" w:styleId="WW8Num59">
    <w:name w:val="WW8Num59"/>
    <w:basedOn w:val="Bezlisty"/>
    <w:rsid w:val="00A8450E"/>
    <w:pPr>
      <w:numPr>
        <w:numId w:val="111"/>
      </w:numPr>
    </w:pPr>
  </w:style>
  <w:style w:type="numbering" w:customStyle="1" w:styleId="WW8Num49">
    <w:name w:val="WW8Num49"/>
    <w:basedOn w:val="Bezlisty"/>
    <w:rsid w:val="00A8450E"/>
    <w:pPr>
      <w:numPr>
        <w:numId w:val="112"/>
      </w:numPr>
    </w:pPr>
  </w:style>
  <w:style w:type="numbering" w:customStyle="1" w:styleId="WW8Num381">
    <w:name w:val="WW8Num381"/>
    <w:basedOn w:val="Bezlisty"/>
    <w:rsid w:val="00A8450E"/>
    <w:pPr>
      <w:numPr>
        <w:numId w:val="9"/>
      </w:numPr>
    </w:pPr>
  </w:style>
  <w:style w:type="character" w:customStyle="1" w:styleId="Internetlink">
    <w:name w:val="Internet link"/>
    <w:basedOn w:val="Domylnaczcionkaakapitu"/>
    <w:rsid w:val="00CA45C6"/>
    <w:rPr>
      <w:color w:val="000080"/>
      <w:u w:val="single"/>
    </w:rPr>
  </w:style>
  <w:style w:type="numbering" w:customStyle="1" w:styleId="WW8Num96">
    <w:name w:val="WW8Num96"/>
    <w:basedOn w:val="Bezlisty"/>
    <w:rsid w:val="00CA45C6"/>
    <w:pPr>
      <w:numPr>
        <w:numId w:val="113"/>
      </w:numPr>
    </w:pPr>
  </w:style>
  <w:style w:type="numbering" w:customStyle="1" w:styleId="WW8Num55">
    <w:name w:val="WW8Num55"/>
    <w:basedOn w:val="Bezlisty"/>
    <w:rsid w:val="00CA45C6"/>
    <w:pPr>
      <w:numPr>
        <w:numId w:val="114"/>
      </w:numPr>
    </w:pPr>
  </w:style>
  <w:style w:type="numbering" w:customStyle="1" w:styleId="WW8Num551">
    <w:name w:val="WW8Num551"/>
    <w:basedOn w:val="Bezlisty"/>
    <w:rsid w:val="009B1F90"/>
    <w:pPr>
      <w:numPr>
        <w:numId w:val="115"/>
      </w:numPr>
    </w:pPr>
  </w:style>
  <w:style w:type="character" w:styleId="Numerwiersza">
    <w:name w:val="line number"/>
    <w:basedOn w:val="Domylnaczcionkaakapitu"/>
    <w:semiHidden/>
    <w:unhideWhenUsed/>
    <w:rsid w:val="00CB6B50"/>
  </w:style>
  <w:style w:type="paragraph" w:styleId="Spistreci1">
    <w:name w:val="toc 1"/>
    <w:basedOn w:val="Normalny"/>
    <w:next w:val="Normalny"/>
    <w:autoRedefine/>
    <w:uiPriority w:val="39"/>
    <w:unhideWhenUsed/>
    <w:rsid w:val="00CB6B5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B6B50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B6B50"/>
    <w:pPr>
      <w:spacing w:after="100"/>
      <w:ind w:left="480"/>
    </w:pPr>
  </w:style>
  <w:style w:type="paragraph" w:customStyle="1" w:styleId="pkt">
    <w:name w:val="pkt"/>
    <w:basedOn w:val="Normalny"/>
    <w:link w:val="pktZnak"/>
    <w:rsid w:val="00F041B8"/>
    <w:pPr>
      <w:spacing w:before="60" w:after="60" w:line="240" w:lineRule="auto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F041B8"/>
    <w:rPr>
      <w:sz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F041B8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semiHidden/>
    <w:rsid w:val="00F041B8"/>
  </w:style>
  <w:style w:type="character" w:styleId="Odwoanieprzypisudolnego">
    <w:name w:val="footnote reference"/>
    <w:basedOn w:val="Domylnaczcionkaakapitu"/>
    <w:uiPriority w:val="99"/>
    <w:rsid w:val="00F041B8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87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99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39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Chaotyczna teks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0A14A3-AE35-4818-A428-1BC1E7EA0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EDCD0-B2EF-4F2B-90C8-CBB308EA91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8027</CharactersWithSpaces>
  <SharedDoc>false</SharedDoc>
  <HLinks>
    <vt:vector size="66" baseType="variant">
      <vt:variant>
        <vt:i4>1572886</vt:i4>
      </vt:variant>
      <vt:variant>
        <vt:i4>42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1114160</vt:i4>
      </vt:variant>
      <vt:variant>
        <vt:i4>27</vt:i4>
      </vt:variant>
      <vt:variant>
        <vt:i4>0</vt:i4>
      </vt:variant>
      <vt:variant>
        <vt:i4>5</vt:i4>
      </vt:variant>
      <vt:variant>
        <vt:lpwstr>mailto:p.rys@um.kutno.pl</vt:lpwstr>
      </vt:variant>
      <vt:variant>
        <vt:lpwstr/>
      </vt:variant>
      <vt:variant>
        <vt:i4>786445</vt:i4>
      </vt:variant>
      <vt:variant>
        <vt:i4>24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5963790</vt:i4>
      </vt:variant>
      <vt:variant>
        <vt:i4>21</vt:i4>
      </vt:variant>
      <vt:variant>
        <vt:i4>0</vt:i4>
      </vt:variant>
      <vt:variant>
        <vt:i4>5</vt:i4>
      </vt:variant>
      <vt:variant>
        <vt:lpwstr>https://casum.pl/prawnicy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786445</vt:i4>
      </vt:variant>
      <vt:variant>
        <vt:i4>12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  <vt:variant>
        <vt:i4>1310742</vt:i4>
      </vt:variant>
      <vt:variant>
        <vt:i4>8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1310742</vt:i4>
      </vt:variant>
      <vt:variant>
        <vt:i4>6</vt:i4>
      </vt:variant>
      <vt:variant>
        <vt:i4>0</vt:i4>
      </vt:variant>
      <vt:variant>
        <vt:i4>5</vt:i4>
      </vt:variant>
      <vt:variant>
        <vt:lpwstr>https://epuap.gov.pl/wps/myportal/aplikacje/skrzynka?formSubId=MAiC&amp;serviceId=SD:4486&amp;formName=UGlzbW8gb2fDs2xuZSBkbyBwb2RtaW90dSBwdWJsaWN6bmVnbw==&amp;kupName=UGlzbW8gb2fDs2xuZSBkbyBwb2RtaW90dSBwdWJsaWN6bmVnbw==</vt:lpwstr>
      </vt:variant>
      <vt:variant>
        <vt:lpwstr/>
      </vt:variant>
      <vt:variant>
        <vt:i4>2293836</vt:i4>
      </vt:variant>
      <vt:variant>
        <vt:i4>3</vt:i4>
      </vt:variant>
      <vt:variant>
        <vt:i4>0</vt:i4>
      </vt:variant>
      <vt:variant>
        <vt:i4>5</vt:i4>
      </vt:variant>
      <vt:variant>
        <vt:lpwstr>mailto:zamowienia@um.kutno.pl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http://www.umkutno.bip.e-zeto.eu/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Tarczyński Mariusz</dc:creator>
  <cp:keywords/>
  <dc:description/>
  <cp:lastModifiedBy>Agnieszka Lipińska</cp:lastModifiedBy>
  <cp:revision>3</cp:revision>
  <cp:lastPrinted>2024-09-26T12:26:00Z</cp:lastPrinted>
  <dcterms:created xsi:type="dcterms:W3CDTF">2024-09-26T12:37:00Z</dcterms:created>
  <dcterms:modified xsi:type="dcterms:W3CDTF">2024-09-26T12:38:00Z</dcterms:modified>
</cp:coreProperties>
</file>