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F7875" w14:textId="77777777" w:rsidR="0004612A" w:rsidRPr="002812FD" w:rsidRDefault="0004612A">
      <w:pPr>
        <w:pStyle w:val="WW-Podpispodobiektem"/>
        <w:spacing w:line="260" w:lineRule="atLeast"/>
        <w:rPr>
          <w:b w:val="0"/>
          <w:bCs/>
          <w:sz w:val="32"/>
          <w:szCs w:val="32"/>
        </w:rPr>
      </w:pPr>
      <w:r w:rsidRPr="002812FD">
        <w:rPr>
          <w:sz w:val="32"/>
          <w:szCs w:val="32"/>
        </w:rPr>
        <w:t>Załącznik nr 3 do SWZ</w:t>
      </w:r>
    </w:p>
    <w:p w14:paraId="5B97D098" w14:textId="77777777" w:rsidR="0004612A" w:rsidRPr="002812FD" w:rsidRDefault="0004612A">
      <w:pPr>
        <w:spacing w:line="320" w:lineRule="exact"/>
        <w:jc w:val="center"/>
        <w:rPr>
          <w:b/>
          <w:sz w:val="32"/>
          <w:szCs w:val="32"/>
          <w:u w:val="single"/>
        </w:rPr>
      </w:pPr>
    </w:p>
    <w:p w14:paraId="6A2A2C56" w14:textId="77777777" w:rsidR="0004612A" w:rsidRPr="002812FD" w:rsidRDefault="0004612A">
      <w:pPr>
        <w:spacing w:line="340" w:lineRule="exact"/>
        <w:jc w:val="center"/>
        <w:rPr>
          <w:b/>
          <w:sz w:val="32"/>
          <w:szCs w:val="32"/>
          <w:u w:val="single"/>
        </w:rPr>
      </w:pPr>
      <w:r w:rsidRPr="002812FD">
        <w:rPr>
          <w:b/>
          <w:sz w:val="32"/>
          <w:szCs w:val="32"/>
          <w:u w:val="single"/>
        </w:rPr>
        <w:t>Oświadczenie podmiotu udostępniającego zasoby, tj.</w:t>
      </w:r>
    </w:p>
    <w:p w14:paraId="6EF3D4A7" w14:textId="77777777" w:rsidR="0004612A" w:rsidRPr="002812FD" w:rsidRDefault="0004612A">
      <w:pPr>
        <w:spacing w:line="340" w:lineRule="exact"/>
        <w:jc w:val="center"/>
        <w:rPr>
          <w:b/>
          <w:sz w:val="28"/>
          <w:szCs w:val="28"/>
          <w:u w:val="single"/>
        </w:rPr>
      </w:pPr>
    </w:p>
    <w:p w14:paraId="1B31FCB6" w14:textId="77777777" w:rsidR="0004612A" w:rsidRPr="002812FD" w:rsidRDefault="0004612A">
      <w:pPr>
        <w:spacing w:line="340" w:lineRule="exact"/>
        <w:jc w:val="center"/>
        <w:rPr>
          <w:b/>
          <w:sz w:val="28"/>
          <w:szCs w:val="28"/>
        </w:rPr>
      </w:pPr>
      <w:r w:rsidRPr="002812FD">
        <w:rPr>
          <w:b/>
          <w:sz w:val="28"/>
          <w:szCs w:val="28"/>
        </w:rPr>
        <w:t xml:space="preserve">……………………………………….………………………… </w:t>
      </w:r>
    </w:p>
    <w:p w14:paraId="2F904B5F" w14:textId="4EC927CD" w:rsidR="0004612A" w:rsidRPr="00246506" w:rsidRDefault="0004612A" w:rsidP="00246506">
      <w:pPr>
        <w:spacing w:line="340" w:lineRule="exact"/>
        <w:jc w:val="center"/>
        <w:rPr>
          <w:bCs/>
          <w:i/>
          <w:iCs/>
          <w:sz w:val="22"/>
          <w:szCs w:val="28"/>
        </w:rPr>
      </w:pPr>
      <w:r w:rsidRPr="002812FD">
        <w:rPr>
          <w:bCs/>
          <w:i/>
          <w:iCs/>
          <w:sz w:val="22"/>
          <w:szCs w:val="28"/>
        </w:rPr>
        <w:t xml:space="preserve">(wskazać nazwę podmiotu) </w:t>
      </w:r>
    </w:p>
    <w:p w14:paraId="4DA8476A" w14:textId="77777777" w:rsidR="0004612A" w:rsidRPr="002812FD" w:rsidRDefault="0004612A">
      <w:pPr>
        <w:spacing w:line="340" w:lineRule="exact"/>
        <w:jc w:val="center"/>
      </w:pPr>
      <w:r w:rsidRPr="002812FD">
        <w:t xml:space="preserve">aktualne na dzień składania ofert, składane na podstawie art. 125 ust. 1 i 5 ustawy </w:t>
      </w:r>
    </w:p>
    <w:p w14:paraId="670012DF" w14:textId="3E7345D8" w:rsidR="0004612A" w:rsidRPr="002812FD" w:rsidRDefault="0004612A" w:rsidP="00CE2DF9">
      <w:pPr>
        <w:spacing w:line="340" w:lineRule="exact"/>
        <w:jc w:val="center"/>
        <w:rPr>
          <w:b/>
          <w:u w:val="single"/>
        </w:rPr>
      </w:pPr>
      <w:r w:rsidRPr="002812FD">
        <w:t xml:space="preserve">z dnia 11 września 2019 r.  Prawo zamówień publicznych (dalej jako: ustawa </w:t>
      </w:r>
      <w:proofErr w:type="spellStart"/>
      <w:r w:rsidRPr="002812FD">
        <w:t>Pzp</w:t>
      </w:r>
      <w:proofErr w:type="spellEnd"/>
      <w:r w:rsidRPr="002812FD">
        <w:t xml:space="preserve">), </w:t>
      </w:r>
    </w:p>
    <w:p w14:paraId="226514C9" w14:textId="08C5A58A" w:rsidR="007C24E5" w:rsidRDefault="0004612A" w:rsidP="007C24E5">
      <w:pPr>
        <w:spacing w:line="340" w:lineRule="exact"/>
        <w:jc w:val="center"/>
      </w:pPr>
      <w:r w:rsidRPr="002812FD">
        <w:t xml:space="preserve">na potrzeby postępowania o udzielenie zamówienia publicznego </w:t>
      </w:r>
      <w:proofErr w:type="spellStart"/>
      <w:r w:rsidRPr="002812FD">
        <w:t>pn</w:t>
      </w:r>
      <w:proofErr w:type="spellEnd"/>
      <w:r w:rsidRPr="002812FD">
        <w:t xml:space="preserve">: </w:t>
      </w:r>
    </w:p>
    <w:bookmarkStart w:id="0" w:name="_Hlk204085108"/>
    <w:p w14:paraId="222822D9" w14:textId="3AF92F0D" w:rsidR="00CE2DF9" w:rsidRDefault="00CE2DF9" w:rsidP="00CE2DF9">
      <w:pPr>
        <w:suppressAutoHyphens/>
        <w:jc w:val="both"/>
        <w:rPr>
          <w:b/>
          <w:spacing w:val="-10"/>
          <w:lang w:eastAsia="en-US"/>
        </w:rPr>
      </w:pPr>
      <w:r w:rsidRPr="002812FD">
        <w:rPr>
          <w:rFonts w:eastAsia="TimesNewRoman"/>
          <w:sz w:val="20"/>
          <w:szCs w:val="23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rPr>
          <w:sz w:val="20"/>
        </w:rPr>
        <w:instrText xml:space="preserve"> FORMCHECKBOX </w:instrText>
      </w:r>
      <w:r w:rsidRPr="002812FD">
        <w:rPr>
          <w:rFonts w:eastAsia="TimesNewRoman"/>
          <w:sz w:val="20"/>
          <w:szCs w:val="23"/>
        </w:rPr>
      </w:r>
      <w:r w:rsidRPr="002812FD">
        <w:rPr>
          <w:rFonts w:eastAsia="TimesNewRoman"/>
          <w:sz w:val="20"/>
          <w:szCs w:val="23"/>
        </w:rPr>
        <w:fldChar w:fldCharType="separate"/>
      </w:r>
      <w:r w:rsidRPr="002812FD">
        <w:rPr>
          <w:rFonts w:eastAsia="TimesNewRoman"/>
          <w:sz w:val="20"/>
          <w:szCs w:val="23"/>
        </w:rPr>
        <w:fldChar w:fldCharType="end"/>
      </w:r>
      <w:r w:rsidRPr="002812FD">
        <w:rPr>
          <w:rFonts w:eastAsia="TimesNewRoman"/>
          <w:sz w:val="20"/>
          <w:szCs w:val="23"/>
        </w:rPr>
        <w:t xml:space="preserve"> </w:t>
      </w:r>
      <w:r>
        <w:rPr>
          <w:b/>
          <w:spacing w:val="-10"/>
          <w:lang w:eastAsia="en-US"/>
        </w:rPr>
        <w:t>C</w:t>
      </w:r>
      <w:r w:rsidRPr="00C27664">
        <w:rPr>
          <w:b/>
          <w:spacing w:val="-10"/>
          <w:lang w:eastAsia="en-US"/>
        </w:rPr>
        <w:t xml:space="preserve">zęść 1: </w:t>
      </w:r>
      <w:r w:rsidRPr="00887AA9">
        <w:rPr>
          <w:b/>
          <w:spacing w:val="-10"/>
          <w:lang w:eastAsia="en-US"/>
        </w:rPr>
        <w:t>„</w:t>
      </w:r>
      <w:r w:rsidRPr="00C27664">
        <w:rPr>
          <w:b/>
          <w:spacing w:val="-10"/>
          <w:lang w:eastAsia="en-US"/>
        </w:rPr>
        <w:t>Opracowanie dokumentacji projektowej na budowę budynku mieszkalnego wielorodzinnego wraz z miejscami postojowymi oraz przebudową rowu, zlokalizowanego na działkach nr ew. 5007, 5005/42, 5005/43 i części działek nr. 5005/47 i 5005/44 obręb ewidencyjny Kostka, Miasto Łowicz</w:t>
      </w:r>
      <w:r w:rsidR="00357649">
        <w:rPr>
          <w:b/>
          <w:spacing w:val="-10"/>
          <w:lang w:eastAsia="en-US"/>
        </w:rPr>
        <w:t>”</w:t>
      </w:r>
    </w:p>
    <w:p w14:paraId="78CD93A7" w14:textId="77777777" w:rsidR="00CE2DF9" w:rsidRPr="00C27664" w:rsidRDefault="00CE2DF9" w:rsidP="00CE2DF9">
      <w:pPr>
        <w:suppressAutoHyphens/>
        <w:jc w:val="both"/>
        <w:rPr>
          <w:b/>
          <w:spacing w:val="-10"/>
          <w:lang w:eastAsia="en-US"/>
        </w:rPr>
      </w:pPr>
    </w:p>
    <w:p w14:paraId="01A6700C" w14:textId="77777777" w:rsidR="00CE2DF9" w:rsidRPr="00C27664" w:rsidRDefault="00CE2DF9" w:rsidP="00CE2DF9">
      <w:pPr>
        <w:suppressAutoHyphens/>
        <w:jc w:val="both"/>
        <w:rPr>
          <w:b/>
          <w:spacing w:val="-10"/>
          <w:lang w:eastAsia="en-US"/>
        </w:rPr>
      </w:pPr>
      <w:r w:rsidRPr="002812FD">
        <w:rPr>
          <w:rFonts w:eastAsia="TimesNewRoman"/>
          <w:sz w:val="20"/>
          <w:szCs w:val="23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rPr>
          <w:sz w:val="20"/>
        </w:rPr>
        <w:instrText xml:space="preserve"> FORMCHECKBOX </w:instrText>
      </w:r>
      <w:r w:rsidRPr="002812FD">
        <w:rPr>
          <w:rFonts w:eastAsia="TimesNewRoman"/>
          <w:sz w:val="20"/>
          <w:szCs w:val="23"/>
        </w:rPr>
      </w:r>
      <w:r w:rsidRPr="002812FD">
        <w:rPr>
          <w:rFonts w:eastAsia="TimesNewRoman"/>
          <w:sz w:val="20"/>
          <w:szCs w:val="23"/>
        </w:rPr>
        <w:fldChar w:fldCharType="separate"/>
      </w:r>
      <w:r w:rsidRPr="002812FD">
        <w:rPr>
          <w:rFonts w:eastAsia="TimesNewRoman"/>
          <w:sz w:val="20"/>
          <w:szCs w:val="23"/>
        </w:rPr>
        <w:fldChar w:fldCharType="end"/>
      </w:r>
      <w:r w:rsidRPr="002812FD">
        <w:rPr>
          <w:rFonts w:eastAsia="TimesNewRoman"/>
          <w:sz w:val="20"/>
          <w:szCs w:val="23"/>
        </w:rPr>
        <w:t xml:space="preserve"> </w:t>
      </w:r>
      <w:r>
        <w:rPr>
          <w:b/>
          <w:spacing w:val="-10"/>
          <w:lang w:eastAsia="en-US"/>
        </w:rPr>
        <w:t>C</w:t>
      </w:r>
      <w:r w:rsidRPr="00C27664">
        <w:rPr>
          <w:b/>
          <w:spacing w:val="-10"/>
          <w:lang w:eastAsia="en-US"/>
        </w:rPr>
        <w:t xml:space="preserve">zęść 2 „Opracowanie dokumentacji projektowej na budowę budynku mieszkalnego wielorodzinnego wraz z miejscami postojowymi, zlokalizowanego na działkach nr ew. 1851/5, 1852/12, obręb </w:t>
      </w:r>
      <w:proofErr w:type="spellStart"/>
      <w:r w:rsidRPr="00C27664">
        <w:rPr>
          <w:b/>
          <w:spacing w:val="-10"/>
          <w:lang w:eastAsia="en-US"/>
        </w:rPr>
        <w:t>Korabka</w:t>
      </w:r>
      <w:proofErr w:type="spellEnd"/>
      <w:r w:rsidRPr="00C27664">
        <w:rPr>
          <w:b/>
          <w:spacing w:val="-10"/>
          <w:lang w:eastAsia="en-US"/>
        </w:rPr>
        <w:t xml:space="preserve">, Miasto </w:t>
      </w:r>
      <w:proofErr w:type="gramStart"/>
      <w:r w:rsidRPr="00C27664">
        <w:rPr>
          <w:b/>
          <w:spacing w:val="-10"/>
          <w:lang w:eastAsia="en-US"/>
        </w:rPr>
        <w:t>Łowicz</w:t>
      </w:r>
      <w:r w:rsidRPr="00C27664" w:rsidDel="005B1C44">
        <w:rPr>
          <w:b/>
          <w:spacing w:val="-10"/>
          <w:lang w:eastAsia="en-US"/>
        </w:rPr>
        <w:t xml:space="preserve"> </w:t>
      </w:r>
      <w:r w:rsidRPr="00C27664">
        <w:rPr>
          <w:b/>
          <w:spacing w:val="-10"/>
          <w:lang w:eastAsia="en-US"/>
        </w:rPr>
        <w:t>”</w:t>
      </w:r>
      <w:proofErr w:type="gramEnd"/>
    </w:p>
    <w:bookmarkEnd w:id="0"/>
    <w:p w14:paraId="2C77851D" w14:textId="456F5366" w:rsidR="001C2AD2" w:rsidRDefault="001C2AD2" w:rsidP="00F43D19">
      <w:pPr>
        <w:spacing w:line="340" w:lineRule="exact"/>
        <w:jc w:val="center"/>
      </w:pPr>
    </w:p>
    <w:p w14:paraId="23C074BB" w14:textId="5369A2B4" w:rsidR="0004612A" w:rsidRPr="002812FD" w:rsidRDefault="0004612A" w:rsidP="00435451">
      <w:pPr>
        <w:spacing w:line="340" w:lineRule="exact"/>
        <w:jc w:val="center"/>
      </w:pPr>
      <w:r w:rsidRPr="002812FD">
        <w:t xml:space="preserve">prowadzonego </w:t>
      </w:r>
      <w:proofErr w:type="gramStart"/>
      <w:r w:rsidRPr="002812FD">
        <w:t>przez  Zamawiającego</w:t>
      </w:r>
      <w:proofErr w:type="gramEnd"/>
      <w:r w:rsidRPr="002812FD">
        <w:t xml:space="preserve"> Miasto </w:t>
      </w:r>
      <w:r w:rsidR="00C94C23" w:rsidRPr="002812FD">
        <w:t>Łowicz</w:t>
      </w:r>
    </w:p>
    <w:p w14:paraId="38B25018" w14:textId="77777777" w:rsidR="0004612A" w:rsidRPr="002812FD" w:rsidRDefault="0004612A">
      <w:pPr>
        <w:spacing w:line="340" w:lineRule="exact"/>
        <w:ind w:firstLine="709"/>
        <w:jc w:val="both"/>
      </w:pPr>
    </w:p>
    <w:p w14:paraId="2BB76BA2" w14:textId="77777777" w:rsidR="0004612A" w:rsidRPr="002812FD" w:rsidRDefault="0004612A">
      <w:pPr>
        <w:shd w:val="clear" w:color="auto" w:fill="BFBFBF"/>
        <w:spacing w:line="340" w:lineRule="exact"/>
        <w:jc w:val="both"/>
      </w:pPr>
      <w:bookmarkStart w:id="1" w:name="_Hlk103587392"/>
      <w:r w:rsidRPr="002812FD">
        <w:rPr>
          <w:b/>
        </w:rPr>
        <w:t xml:space="preserve">I. OŚWIADCZENIE DOTYCZĄCE </w:t>
      </w:r>
      <w:r w:rsidRPr="002812FD">
        <w:rPr>
          <w:b/>
          <w:u w:val="single"/>
        </w:rPr>
        <w:t>PRZESŁANEK WYKLUCZENIA Z POSTĘPOWANIA:</w:t>
      </w:r>
    </w:p>
    <w:bookmarkEnd w:id="1"/>
    <w:p w14:paraId="36A8E132" w14:textId="77777777" w:rsidR="0004612A" w:rsidRPr="002812FD" w:rsidRDefault="0004612A">
      <w:pPr>
        <w:spacing w:line="340" w:lineRule="exact"/>
        <w:ind w:firstLine="709"/>
        <w:jc w:val="both"/>
      </w:pPr>
    </w:p>
    <w:p w14:paraId="6D67A258" w14:textId="674B4FF9" w:rsidR="0004612A" w:rsidRPr="002812FD" w:rsidRDefault="0004612A" w:rsidP="001B2C0C">
      <w:pPr>
        <w:numPr>
          <w:ilvl w:val="2"/>
          <w:numId w:val="14"/>
        </w:numPr>
        <w:tabs>
          <w:tab w:val="clear" w:pos="2340"/>
          <w:tab w:val="num" w:pos="360"/>
        </w:tabs>
        <w:spacing w:line="340" w:lineRule="exact"/>
        <w:ind w:left="360"/>
        <w:jc w:val="both"/>
      </w:pPr>
      <w:r w:rsidRPr="002812FD">
        <w:t xml:space="preserve">Oświadczam, że </w:t>
      </w:r>
      <w:r w:rsidRPr="002812FD">
        <w:rPr>
          <w:b/>
          <w:bCs/>
        </w:rPr>
        <w:t>nie podlegam</w:t>
      </w:r>
      <w:r w:rsidRPr="002812FD">
        <w:t xml:space="preserve"> wykluczeniu z postępowania na podstawie art. 108 ust. 1 ustawy </w:t>
      </w:r>
      <w:proofErr w:type="spellStart"/>
      <w:r w:rsidRPr="002812FD">
        <w:t>Pzp</w:t>
      </w:r>
      <w:proofErr w:type="spellEnd"/>
      <w:r w:rsidRPr="002812FD">
        <w:t>.</w:t>
      </w:r>
    </w:p>
    <w:p w14:paraId="3BCBFF88" w14:textId="77777777" w:rsidR="0004612A" w:rsidRPr="002812FD" w:rsidRDefault="0004612A" w:rsidP="001B2ED3">
      <w:pPr>
        <w:numPr>
          <w:ilvl w:val="2"/>
          <w:numId w:val="14"/>
        </w:numPr>
        <w:tabs>
          <w:tab w:val="clear" w:pos="2340"/>
          <w:tab w:val="num" w:pos="360"/>
        </w:tabs>
        <w:spacing w:line="340" w:lineRule="exact"/>
        <w:ind w:left="360"/>
        <w:jc w:val="both"/>
      </w:pPr>
      <w:r w:rsidRPr="002812FD">
        <w:rPr>
          <w:b/>
          <w:bCs/>
          <w:vertAlign w:val="superscript"/>
        </w:rPr>
        <w:t>1)</w:t>
      </w:r>
      <w:r w:rsidRPr="002812FD">
        <w:rPr>
          <w:vertAlign w:val="superscript"/>
        </w:rPr>
        <w:t xml:space="preserve"> </w:t>
      </w:r>
      <w:r w:rsidRPr="002812FD">
        <w:t>Oświadczam, że zachodzą</w:t>
      </w:r>
      <w:r w:rsidRPr="002812FD">
        <w:rPr>
          <w:b/>
          <w:bCs/>
        </w:rPr>
        <w:t xml:space="preserve"> </w:t>
      </w:r>
      <w:r w:rsidRPr="002812FD">
        <w:t xml:space="preserve">w stosunku do mnie podstawy wykluczenia z postępowania wskazane w art. …………. ustawy </w:t>
      </w:r>
      <w:proofErr w:type="spellStart"/>
      <w:r w:rsidRPr="002812FD">
        <w:t>Pzp</w:t>
      </w:r>
      <w:proofErr w:type="spellEnd"/>
      <w:r w:rsidRPr="002812FD">
        <w:t xml:space="preserve"> </w:t>
      </w:r>
      <w:r w:rsidRPr="002812FD">
        <w:rPr>
          <w:i/>
          <w:sz w:val="20"/>
        </w:rPr>
        <w:t xml:space="preserve">(podać mającą zastosowanie podstawę wykluczenia spośród wymienionych w art. 108 ust. 1 ustawy </w:t>
      </w:r>
      <w:proofErr w:type="spellStart"/>
      <w:r w:rsidRPr="002812FD">
        <w:rPr>
          <w:i/>
          <w:sz w:val="20"/>
        </w:rPr>
        <w:t>Pzp</w:t>
      </w:r>
      <w:proofErr w:type="spellEnd"/>
      <w:r w:rsidRPr="002812FD">
        <w:rPr>
          <w:i/>
          <w:sz w:val="20"/>
        </w:rPr>
        <w:t>).</w:t>
      </w:r>
      <w:r w:rsidRPr="002812FD">
        <w:t xml:space="preserve"> Jednocześnie oświadczam, że w związku z ww. </w:t>
      </w:r>
      <w:r w:rsidRPr="002812FD">
        <w:lastRenderedPageBreak/>
        <w:t xml:space="preserve">okolicznością, na podstawie art. 110 ust. 2 ustawy </w:t>
      </w:r>
      <w:proofErr w:type="spellStart"/>
      <w:r w:rsidRPr="002812FD">
        <w:t>Pzp</w:t>
      </w:r>
      <w:proofErr w:type="spellEnd"/>
      <w:r w:rsidRPr="002812FD">
        <w:t xml:space="preserve"> podjąłem następujące środki naprawcze: </w:t>
      </w:r>
    </w:p>
    <w:p w14:paraId="1C16DE19" w14:textId="3DDC5A99" w:rsidR="0004612A" w:rsidRPr="002812FD" w:rsidRDefault="0004612A">
      <w:pPr>
        <w:spacing w:line="340" w:lineRule="exact"/>
        <w:ind w:left="360"/>
        <w:jc w:val="both"/>
      </w:pPr>
      <w:r w:rsidRPr="002812FD">
        <w:t>………………………………………………………………………………………………</w:t>
      </w:r>
    </w:p>
    <w:p w14:paraId="5B952A6C" w14:textId="1CDB87C9" w:rsidR="0004612A" w:rsidRDefault="0004612A" w:rsidP="006252D4">
      <w:pPr>
        <w:spacing w:line="340" w:lineRule="exact"/>
        <w:ind w:left="360"/>
        <w:jc w:val="both"/>
      </w:pPr>
      <w:r w:rsidRPr="002812FD">
        <w:t>…………………………………………………………………………………………..…</w:t>
      </w:r>
    </w:p>
    <w:p w14:paraId="7A01BCAF" w14:textId="4F4801DC" w:rsidR="008136BA" w:rsidRPr="006C655D" w:rsidRDefault="008136BA" w:rsidP="001B2C0C">
      <w:pPr>
        <w:shd w:val="clear" w:color="auto" w:fill="BFBFBF"/>
        <w:spacing w:line="340" w:lineRule="exact"/>
        <w:jc w:val="both"/>
      </w:pPr>
      <w:bookmarkStart w:id="2" w:name="_Hlk112917019"/>
      <w:bookmarkStart w:id="3" w:name="_Hlk103588268"/>
      <w:r w:rsidRPr="002812FD">
        <w:rPr>
          <w:b/>
        </w:rPr>
        <w:t>I</w:t>
      </w:r>
      <w:r>
        <w:rPr>
          <w:b/>
        </w:rPr>
        <w:t>I</w:t>
      </w:r>
      <w:r w:rsidRPr="002812FD">
        <w:rPr>
          <w:b/>
        </w:rPr>
        <w:t>.</w:t>
      </w:r>
      <w:r w:rsidRPr="006C655D">
        <w:t xml:space="preserve"> </w:t>
      </w:r>
      <w:r w:rsidRPr="002A6657">
        <w:rPr>
          <w:b/>
          <w:bCs/>
        </w:rPr>
        <w:t xml:space="preserve">OŚWIADCZENIE UWZGLĘDNIAJĄCE PRZESŁANKI WYKLUCZENIA Z ART. 7 UST. 1 USTAWY O SZCZEGÓLNYCH ROZWIĄZANIACH W ZAKRESIE PRZECIWDZIAŁANIA WSPIERANIU AGRESJI NA UKRAINĘ ORAZ SŁUŻĄCYCH OCHRONIE BEZPIECZEŃSTWA </w:t>
      </w:r>
      <w:proofErr w:type="gramStart"/>
      <w:r w:rsidRPr="002A6657">
        <w:rPr>
          <w:b/>
          <w:bCs/>
        </w:rPr>
        <w:t>NARODOWEGO :</w:t>
      </w:r>
      <w:proofErr w:type="gramEnd"/>
    </w:p>
    <w:p w14:paraId="1F53CA7A" w14:textId="187C3F2C" w:rsidR="005C6853" w:rsidRPr="006C655D" w:rsidRDefault="008136BA" w:rsidP="001B2C0C">
      <w:pPr>
        <w:autoSpaceDE w:val="0"/>
        <w:autoSpaceDN w:val="0"/>
        <w:adjustRightInd w:val="0"/>
        <w:spacing w:line="360" w:lineRule="auto"/>
        <w:ind w:left="340"/>
        <w:jc w:val="both"/>
      </w:pPr>
      <w:r w:rsidRPr="006C655D">
        <w:t xml:space="preserve">1) </w:t>
      </w:r>
      <w:r w:rsidRPr="00D8566C"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t>.</w:t>
      </w:r>
      <w:r w:rsidRPr="00D8566C">
        <w:rPr>
          <w:vertAlign w:val="superscript"/>
        </w:rPr>
        <w:t>2</w:t>
      </w:r>
      <w:bookmarkEnd w:id="2"/>
    </w:p>
    <w:p w14:paraId="04896A8C" w14:textId="76BB1415" w:rsidR="0004612A" w:rsidRPr="002812FD" w:rsidRDefault="0004612A">
      <w:pPr>
        <w:shd w:val="clear" w:color="auto" w:fill="BFBFBF"/>
        <w:spacing w:line="340" w:lineRule="exact"/>
        <w:jc w:val="both"/>
        <w:rPr>
          <w:u w:val="single"/>
        </w:rPr>
      </w:pPr>
      <w:bookmarkStart w:id="4" w:name="_Hlk103589141"/>
      <w:bookmarkEnd w:id="3"/>
      <w:r w:rsidRPr="002812FD">
        <w:rPr>
          <w:b/>
        </w:rPr>
        <w:t>I</w:t>
      </w:r>
      <w:r w:rsidR="00C87BA1">
        <w:rPr>
          <w:b/>
        </w:rPr>
        <w:t>I</w:t>
      </w:r>
      <w:r w:rsidRPr="002812FD">
        <w:rPr>
          <w:b/>
        </w:rPr>
        <w:t xml:space="preserve">I. OŚWIADCZENIE DOTYCZĄCE </w:t>
      </w:r>
      <w:r w:rsidRPr="002812FD">
        <w:rPr>
          <w:b/>
          <w:bCs/>
          <w:u w:val="single"/>
        </w:rPr>
        <w:t>SPEŁNIANIA WARUNKÓW UDZIAŁU W POSTĘPOWANIU</w:t>
      </w:r>
    </w:p>
    <w:p w14:paraId="2850561D" w14:textId="71904430" w:rsidR="000339C5" w:rsidRPr="002812FD" w:rsidRDefault="0004612A" w:rsidP="001B2C0C">
      <w:pPr>
        <w:spacing w:line="340" w:lineRule="exact"/>
        <w:jc w:val="both"/>
      </w:pPr>
      <w:r w:rsidRPr="002812FD">
        <w:t>Oświadczam, że spełniam warunki udziału w postępowaniu określone w pkt. 7 SWZ, w zakresie w jakim udostępniam zasoby.</w:t>
      </w:r>
      <w:bookmarkEnd w:id="4"/>
    </w:p>
    <w:p w14:paraId="03BC255D" w14:textId="39BCE9E6" w:rsidR="0004612A" w:rsidRPr="002812FD" w:rsidRDefault="0004612A" w:rsidP="001B2C0C">
      <w:pPr>
        <w:shd w:val="clear" w:color="auto" w:fill="BFBFBF"/>
        <w:spacing w:line="340" w:lineRule="exact"/>
        <w:jc w:val="both"/>
      </w:pPr>
      <w:r w:rsidRPr="002812FD">
        <w:rPr>
          <w:b/>
        </w:rPr>
        <w:t>I</w:t>
      </w:r>
      <w:r w:rsidR="00C87BA1">
        <w:rPr>
          <w:b/>
        </w:rPr>
        <w:t>V</w:t>
      </w:r>
      <w:r w:rsidRPr="002812FD">
        <w:rPr>
          <w:b/>
        </w:rPr>
        <w:t xml:space="preserve">. OŚWIADCZENIE DOTYCZĄCE </w:t>
      </w:r>
      <w:r w:rsidRPr="002812FD">
        <w:rPr>
          <w:b/>
          <w:u w:val="single"/>
        </w:rPr>
        <w:t>PODANYCH INFORMACJI</w:t>
      </w:r>
      <w:r w:rsidRPr="002812FD">
        <w:rPr>
          <w:b/>
        </w:rPr>
        <w:t>:</w:t>
      </w:r>
    </w:p>
    <w:p w14:paraId="63F20F17" w14:textId="77777777" w:rsidR="0004612A" w:rsidRPr="002812FD" w:rsidRDefault="0004612A">
      <w:pPr>
        <w:spacing w:line="340" w:lineRule="exact"/>
        <w:jc w:val="both"/>
      </w:pPr>
      <w:r w:rsidRPr="002812FD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002EA7" w14:textId="24239353" w:rsidR="0004612A" w:rsidRPr="002812FD" w:rsidRDefault="0004612A" w:rsidP="001B2C0C">
      <w:pPr>
        <w:jc w:val="both"/>
        <w:rPr>
          <w:i/>
          <w:iCs/>
          <w:color w:val="000000"/>
          <w:sz w:val="20"/>
          <w:szCs w:val="20"/>
        </w:rPr>
      </w:pPr>
    </w:p>
    <w:p w14:paraId="0FFE259E" w14:textId="1C0CE06F" w:rsidR="002A6ED3" w:rsidRDefault="0004612A" w:rsidP="00F42773">
      <w:pPr>
        <w:pStyle w:val="Tekstpodstawowy"/>
        <w:rPr>
          <w:b w:val="0"/>
          <w:bCs/>
          <w:sz w:val="20"/>
        </w:rPr>
      </w:pPr>
      <w:r w:rsidRPr="002812FD">
        <w:rPr>
          <w:b w:val="0"/>
          <w:bCs/>
          <w:sz w:val="20"/>
          <w:vertAlign w:val="superscript"/>
        </w:rPr>
        <w:t>1)</w:t>
      </w:r>
      <w:r w:rsidRPr="002812FD">
        <w:rPr>
          <w:b w:val="0"/>
          <w:bCs/>
          <w:sz w:val="20"/>
        </w:rPr>
        <w:t xml:space="preserve"> wypełnić, gdy zachodzą podstawy wykluczenia</w:t>
      </w:r>
      <w:bookmarkStart w:id="5" w:name="_Toc24620895"/>
    </w:p>
    <w:p w14:paraId="350ABC18" w14:textId="60F50863" w:rsidR="00632C52" w:rsidRDefault="00632C52" w:rsidP="00F42773">
      <w:pPr>
        <w:pStyle w:val="Tekstpodstawowy"/>
        <w:rPr>
          <w:b w:val="0"/>
          <w:bCs/>
          <w:sz w:val="20"/>
        </w:rPr>
      </w:pPr>
      <w:r>
        <w:rPr>
          <w:b w:val="0"/>
          <w:bCs/>
          <w:sz w:val="20"/>
        </w:rPr>
        <w:t>* niepotrz</w:t>
      </w:r>
      <w:r w:rsidR="00DA2220">
        <w:rPr>
          <w:b w:val="0"/>
          <w:bCs/>
          <w:sz w:val="20"/>
        </w:rPr>
        <w:t>e</w:t>
      </w:r>
      <w:r>
        <w:rPr>
          <w:b w:val="0"/>
          <w:bCs/>
          <w:sz w:val="20"/>
        </w:rPr>
        <w:t>bne skreślić</w:t>
      </w:r>
    </w:p>
    <w:p w14:paraId="10C2E04D" w14:textId="77777777" w:rsidR="008136BA" w:rsidRPr="00D8566C" w:rsidRDefault="008136BA" w:rsidP="008136BA">
      <w:pPr>
        <w:jc w:val="both"/>
        <w:rPr>
          <w:rFonts w:eastAsia="Calibri"/>
          <w:color w:val="222222"/>
          <w:sz w:val="20"/>
          <w:szCs w:val="20"/>
          <w:lang w:eastAsia="en-US"/>
        </w:rPr>
      </w:pPr>
      <w:r w:rsidRPr="00D8566C">
        <w:rPr>
          <w:rFonts w:eastAsia="Calibri"/>
          <w:sz w:val="20"/>
          <w:szCs w:val="20"/>
          <w:vertAlign w:val="superscript"/>
          <w:lang w:eastAsia="en-US"/>
        </w:rPr>
        <w:t>2</w:t>
      </w:r>
      <w:r w:rsidRPr="00D8566C">
        <w:rPr>
          <w:rFonts w:eastAsia="Calibri"/>
          <w:sz w:val="20"/>
          <w:szCs w:val="20"/>
          <w:lang w:eastAsia="en-US"/>
        </w:rPr>
        <w:t xml:space="preserve"> </w:t>
      </w:r>
      <w:r w:rsidRPr="00D8566C">
        <w:rPr>
          <w:rFonts w:eastAsia="Calibri"/>
          <w:color w:val="222222"/>
          <w:sz w:val="20"/>
          <w:szCs w:val="20"/>
          <w:lang w:eastAsia="en-US"/>
        </w:rPr>
        <w:t xml:space="preserve">Zgodnie z treścią art. 7 ust. 1 ustawy z dnia 13 kwietnia 2022 r. </w:t>
      </w:r>
      <w:r w:rsidRPr="00D8566C">
        <w:rPr>
          <w:rFonts w:eastAsia="Calibri"/>
          <w:iCs/>
          <w:color w:val="222222"/>
          <w:sz w:val="20"/>
          <w:szCs w:val="20"/>
          <w:lang w:eastAsia="en-US"/>
        </w:rPr>
        <w:t xml:space="preserve">o szczególnych rozwiązaniach w zakresie przeciwdziałania wspieraniu agresji na Ukrainę oraz służących ochronie bezpieczeństwa </w:t>
      </w:r>
      <w:proofErr w:type="gramStart"/>
      <w:r w:rsidRPr="00D8566C">
        <w:rPr>
          <w:rFonts w:eastAsia="Calibri"/>
          <w:iCs/>
          <w:color w:val="222222"/>
          <w:sz w:val="20"/>
          <w:szCs w:val="20"/>
          <w:lang w:eastAsia="en-US"/>
        </w:rPr>
        <w:t>narodowego</w:t>
      </w:r>
      <w:r w:rsidRPr="00D8566C">
        <w:rPr>
          <w:rFonts w:eastAsia="Calibri"/>
          <w:i/>
          <w:iCs/>
          <w:color w:val="222222"/>
          <w:sz w:val="20"/>
          <w:szCs w:val="20"/>
          <w:lang w:eastAsia="en-US"/>
        </w:rPr>
        <w:t xml:space="preserve">,  </w:t>
      </w:r>
      <w:r w:rsidRPr="00D8566C">
        <w:rPr>
          <w:rFonts w:eastAsia="Calibri"/>
          <w:iCs/>
          <w:color w:val="222222"/>
          <w:sz w:val="20"/>
          <w:szCs w:val="20"/>
          <w:lang w:eastAsia="en-US"/>
        </w:rPr>
        <w:t>zwanej</w:t>
      </w:r>
      <w:proofErr w:type="gramEnd"/>
      <w:r w:rsidRPr="00D8566C">
        <w:rPr>
          <w:rFonts w:eastAsia="Calibri"/>
          <w:iCs/>
          <w:color w:val="222222"/>
          <w:sz w:val="20"/>
          <w:szCs w:val="20"/>
          <w:lang w:eastAsia="en-US"/>
        </w:rPr>
        <w:t xml:space="preserve"> dalej „ustawą”, </w:t>
      </w:r>
      <w:r w:rsidRPr="00D8566C">
        <w:rPr>
          <w:rFonts w:eastAsia="Calibri"/>
          <w:color w:val="222222"/>
          <w:sz w:val="20"/>
          <w:szCs w:val="20"/>
          <w:lang w:eastAsia="en-US"/>
        </w:rPr>
        <w:t xml:space="preserve">z </w:t>
      </w:r>
      <w:r w:rsidRPr="00D8566C">
        <w:rPr>
          <w:color w:val="222222"/>
          <w:sz w:val="20"/>
          <w:szCs w:val="20"/>
        </w:rPr>
        <w:t xml:space="preserve">postępowania o udzielenie zamówienia publicznego lub konkursu prowadzonego na podstawie ustawy </w:t>
      </w:r>
      <w:proofErr w:type="spellStart"/>
      <w:r w:rsidRPr="00D8566C">
        <w:rPr>
          <w:color w:val="222222"/>
          <w:sz w:val="20"/>
          <w:szCs w:val="20"/>
        </w:rPr>
        <w:t>Pzp</w:t>
      </w:r>
      <w:proofErr w:type="spellEnd"/>
      <w:r w:rsidRPr="00D8566C">
        <w:rPr>
          <w:color w:val="222222"/>
          <w:sz w:val="20"/>
          <w:szCs w:val="20"/>
        </w:rPr>
        <w:t xml:space="preserve"> wyklucza się:</w:t>
      </w:r>
    </w:p>
    <w:p w14:paraId="1F23AD2D" w14:textId="77777777" w:rsidR="008136BA" w:rsidRPr="00D8566C" w:rsidRDefault="008136BA" w:rsidP="008136BA">
      <w:pPr>
        <w:jc w:val="both"/>
        <w:rPr>
          <w:color w:val="222222"/>
          <w:sz w:val="20"/>
          <w:szCs w:val="20"/>
        </w:rPr>
      </w:pPr>
      <w:r w:rsidRPr="00D8566C">
        <w:rPr>
          <w:color w:val="222222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6B75F51" w14:textId="77777777" w:rsidR="008136BA" w:rsidRPr="00D8566C" w:rsidRDefault="008136BA" w:rsidP="008136BA">
      <w:pPr>
        <w:jc w:val="both"/>
        <w:rPr>
          <w:rFonts w:eastAsia="Calibri"/>
          <w:color w:val="222222"/>
          <w:sz w:val="20"/>
          <w:szCs w:val="20"/>
          <w:lang w:eastAsia="en-US"/>
        </w:rPr>
      </w:pPr>
      <w:r w:rsidRPr="00D8566C">
        <w:rPr>
          <w:rFonts w:eastAsia="Calibri"/>
          <w:color w:val="222222"/>
          <w:sz w:val="20"/>
          <w:szCs w:val="20"/>
          <w:lang w:eastAsia="en-US"/>
        </w:rPr>
        <w:t xml:space="preserve">2) </w:t>
      </w:r>
      <w:r w:rsidRPr="00D8566C">
        <w:rPr>
          <w:color w:val="222222"/>
          <w:sz w:val="20"/>
          <w:szCs w:val="20"/>
        </w:rPr>
        <w:t xml:space="preserve">wykonawcę oraz uczestnika konkursu, którego beneficjentem rzeczywistym w rozumieniu ustawy z dnia 1 marca 2018 r. o przeciwdziałaniu praniu pieniędzy oraz finansowaniu terroryzmu (Dz. U. z 2022 r. poz. 593 i 655) </w:t>
      </w:r>
      <w:r w:rsidRPr="00D8566C">
        <w:rPr>
          <w:color w:val="222222"/>
          <w:sz w:val="20"/>
          <w:szCs w:val="20"/>
        </w:rPr>
        <w:lastRenderedPageBreak/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5D5310" w14:textId="5C5ABA8D" w:rsidR="0073591B" w:rsidRDefault="008136BA" w:rsidP="001B2ED3">
      <w:pPr>
        <w:jc w:val="both"/>
        <w:rPr>
          <w:color w:val="222222"/>
          <w:sz w:val="20"/>
          <w:szCs w:val="20"/>
        </w:rPr>
      </w:pPr>
      <w:r w:rsidRPr="00D8566C">
        <w:rPr>
          <w:color w:val="222222"/>
          <w:sz w:val="20"/>
          <w:szCs w:val="2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AD290CA" w14:textId="77777777" w:rsidR="000B2CF2" w:rsidRDefault="000B2CF2">
      <w:pPr>
        <w:rPr>
          <w:b/>
          <w:bCs/>
          <w:sz w:val="32"/>
          <w:szCs w:val="32"/>
        </w:rPr>
      </w:pPr>
      <w:bookmarkStart w:id="6" w:name="_Toc24620899"/>
      <w:bookmarkEnd w:id="5"/>
      <w:r>
        <w:rPr>
          <w:b/>
          <w:bCs/>
          <w:sz w:val="32"/>
          <w:szCs w:val="32"/>
        </w:rPr>
        <w:br w:type="page"/>
      </w:r>
    </w:p>
    <w:p w14:paraId="22D806D6" w14:textId="060938BE" w:rsidR="0004612A" w:rsidRPr="002812FD" w:rsidRDefault="0004612A">
      <w:pPr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  <w:r w:rsidRPr="002812FD">
        <w:rPr>
          <w:b/>
          <w:bCs/>
          <w:sz w:val="32"/>
          <w:szCs w:val="32"/>
        </w:rPr>
        <w:lastRenderedPageBreak/>
        <w:t>Załącznik nr 5 do SWZ</w:t>
      </w:r>
    </w:p>
    <w:p w14:paraId="548B0E7E" w14:textId="77777777" w:rsidR="0004612A" w:rsidRPr="002812FD" w:rsidRDefault="0004612A">
      <w:pPr>
        <w:autoSpaceDE w:val="0"/>
        <w:autoSpaceDN w:val="0"/>
        <w:adjustRightInd w:val="0"/>
        <w:rPr>
          <w:sz w:val="32"/>
          <w:szCs w:val="32"/>
        </w:rPr>
      </w:pPr>
      <w:r w:rsidRPr="002812FD">
        <w:rPr>
          <w:sz w:val="32"/>
          <w:szCs w:val="32"/>
        </w:rPr>
        <w:t>……....................................</w:t>
      </w:r>
    </w:p>
    <w:p w14:paraId="5291C593" w14:textId="2D659583" w:rsidR="0004612A" w:rsidRPr="007D4EE7" w:rsidRDefault="0004612A" w:rsidP="007D4EE7">
      <w:pPr>
        <w:autoSpaceDE w:val="0"/>
        <w:autoSpaceDN w:val="0"/>
        <w:adjustRightInd w:val="0"/>
      </w:pPr>
      <w:r w:rsidRPr="002812FD">
        <w:t>Nazwa Wykonawcy</w:t>
      </w:r>
    </w:p>
    <w:p w14:paraId="3D55819A" w14:textId="683E6BED" w:rsidR="0004612A" w:rsidRPr="00215204" w:rsidRDefault="0004612A">
      <w:pPr>
        <w:jc w:val="center"/>
        <w:rPr>
          <w:b/>
          <w:bCs/>
          <w:color w:val="000000"/>
          <w:sz w:val="32"/>
          <w:szCs w:val="32"/>
          <w:vertAlign w:val="superscript"/>
        </w:rPr>
      </w:pPr>
      <w:r w:rsidRPr="002812FD">
        <w:rPr>
          <w:b/>
          <w:bCs/>
          <w:color w:val="000000"/>
          <w:sz w:val="32"/>
          <w:szCs w:val="32"/>
        </w:rPr>
        <w:t>DOŚWIADCZENIE WYKONAWCY</w:t>
      </w:r>
    </w:p>
    <w:p w14:paraId="1459CBB0" w14:textId="77777777" w:rsidR="0004612A" w:rsidRPr="002812FD" w:rsidRDefault="0004612A">
      <w:pPr>
        <w:rPr>
          <w:b/>
          <w:bCs/>
          <w:color w:val="000000"/>
        </w:rPr>
      </w:pPr>
    </w:p>
    <w:p w14:paraId="53E7D123" w14:textId="76A4BF64" w:rsidR="0004612A" w:rsidRPr="002812FD" w:rsidRDefault="0004612A">
      <w:pPr>
        <w:tabs>
          <w:tab w:val="left" w:pos="1440"/>
        </w:tabs>
        <w:autoSpaceDE w:val="0"/>
        <w:jc w:val="center"/>
        <w:rPr>
          <w:color w:val="000000"/>
          <w:szCs w:val="22"/>
        </w:rPr>
      </w:pPr>
      <w:r w:rsidRPr="000B7BD5">
        <w:rPr>
          <w:color w:val="000000"/>
          <w:sz w:val="22"/>
          <w:szCs w:val="22"/>
        </w:rPr>
        <w:t xml:space="preserve">Wykaz </w:t>
      </w:r>
      <w:r w:rsidR="004500D1" w:rsidRPr="000B7BD5">
        <w:rPr>
          <w:color w:val="000000"/>
          <w:sz w:val="22"/>
          <w:szCs w:val="22"/>
        </w:rPr>
        <w:t>usług</w:t>
      </w:r>
      <w:r w:rsidRPr="000B7BD5">
        <w:rPr>
          <w:color w:val="000000"/>
          <w:sz w:val="22"/>
          <w:szCs w:val="22"/>
        </w:rPr>
        <w:t xml:space="preserve"> wykonanych nie wcześniej niż w okresie ostatnich </w:t>
      </w:r>
      <w:r w:rsidR="009F451A" w:rsidRPr="000B7BD5">
        <w:rPr>
          <w:color w:val="000000"/>
          <w:sz w:val="22"/>
          <w:szCs w:val="22"/>
        </w:rPr>
        <w:t>5</w:t>
      </w:r>
      <w:r w:rsidRPr="000B7BD5">
        <w:rPr>
          <w:color w:val="000000"/>
          <w:sz w:val="22"/>
          <w:szCs w:val="22"/>
        </w:rPr>
        <w:t xml:space="preserve"> lat,</w:t>
      </w:r>
      <w:r w:rsidRPr="002812FD">
        <w:rPr>
          <w:color w:val="000000"/>
          <w:sz w:val="22"/>
          <w:szCs w:val="22"/>
        </w:rPr>
        <w:t xml:space="preserve"> a jeżeli okres prowadzenia działalności jest krótszy – w tym okresie, potwierdzający spełnianie warunku określonego w pkt </w:t>
      </w:r>
      <w:r w:rsidRPr="002812FD">
        <w:rPr>
          <w:color w:val="000000"/>
          <w:szCs w:val="22"/>
        </w:rPr>
        <w:t>7.1.4. lit. A SWZ dla zadania pn.</w:t>
      </w:r>
    </w:p>
    <w:p w14:paraId="13C891A8" w14:textId="77777777" w:rsidR="0020513D" w:rsidRDefault="0020513D" w:rsidP="0020513D">
      <w:pPr>
        <w:rPr>
          <w:snapToGrid w:val="0"/>
          <w:color w:val="000000"/>
          <w:spacing w:val="-10"/>
          <w:sz w:val="28"/>
          <w:szCs w:val="28"/>
        </w:rPr>
      </w:pPr>
    </w:p>
    <w:p w14:paraId="4A953C12" w14:textId="25125333" w:rsidR="000D6A72" w:rsidRDefault="000D6A72" w:rsidP="000D6A72">
      <w:pPr>
        <w:suppressAutoHyphens/>
        <w:jc w:val="both"/>
        <w:rPr>
          <w:b/>
          <w:spacing w:val="-10"/>
          <w:lang w:eastAsia="en-US"/>
        </w:rPr>
      </w:pPr>
      <w:r w:rsidRPr="002812FD">
        <w:rPr>
          <w:rFonts w:eastAsia="TimesNewRoman"/>
          <w:sz w:val="20"/>
          <w:szCs w:val="23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rPr>
          <w:sz w:val="20"/>
        </w:rPr>
        <w:instrText xml:space="preserve"> FORMCHECKBOX </w:instrText>
      </w:r>
      <w:r w:rsidRPr="002812FD">
        <w:rPr>
          <w:rFonts w:eastAsia="TimesNewRoman"/>
          <w:sz w:val="20"/>
          <w:szCs w:val="23"/>
        </w:rPr>
      </w:r>
      <w:r w:rsidRPr="002812FD">
        <w:rPr>
          <w:rFonts w:eastAsia="TimesNewRoman"/>
          <w:sz w:val="20"/>
          <w:szCs w:val="23"/>
        </w:rPr>
        <w:fldChar w:fldCharType="separate"/>
      </w:r>
      <w:r w:rsidRPr="002812FD">
        <w:rPr>
          <w:rFonts w:eastAsia="TimesNewRoman"/>
          <w:sz w:val="20"/>
          <w:szCs w:val="23"/>
        </w:rPr>
        <w:fldChar w:fldCharType="end"/>
      </w:r>
      <w:r w:rsidRPr="002812FD">
        <w:rPr>
          <w:rFonts w:eastAsia="TimesNewRoman"/>
          <w:sz w:val="20"/>
          <w:szCs w:val="23"/>
        </w:rPr>
        <w:t xml:space="preserve"> </w:t>
      </w:r>
      <w:r>
        <w:rPr>
          <w:b/>
          <w:spacing w:val="-10"/>
          <w:lang w:eastAsia="en-US"/>
        </w:rPr>
        <w:t>C</w:t>
      </w:r>
      <w:r w:rsidRPr="00C27664">
        <w:rPr>
          <w:b/>
          <w:spacing w:val="-10"/>
          <w:lang w:eastAsia="en-US"/>
        </w:rPr>
        <w:t xml:space="preserve">zęść 1: </w:t>
      </w:r>
      <w:r w:rsidRPr="00887AA9">
        <w:rPr>
          <w:b/>
          <w:spacing w:val="-10"/>
          <w:lang w:eastAsia="en-US"/>
        </w:rPr>
        <w:t>„</w:t>
      </w:r>
      <w:r w:rsidRPr="00C27664">
        <w:rPr>
          <w:b/>
          <w:spacing w:val="-10"/>
          <w:lang w:eastAsia="en-US"/>
        </w:rPr>
        <w:t>Opracowanie dokumentacji projektowej na budowę budynku mieszkalnego wielorodzinnego wraz z miejscami postojowymi oraz przebudową rowu, zlokalizowanego na działkach nr ew. 5007, 5005/42, 5005/43 i części działek nr. 5005/47 i 5005/44 obręb ewidencyjny Kostka, Miasto Łowicz</w:t>
      </w:r>
      <w:r w:rsidR="00A93BB8">
        <w:rPr>
          <w:b/>
          <w:spacing w:val="-10"/>
          <w:lang w:eastAsia="en-US"/>
        </w:rPr>
        <w:t>”</w:t>
      </w:r>
    </w:p>
    <w:p w14:paraId="5A2E4DE3" w14:textId="77777777" w:rsidR="000D6A72" w:rsidRPr="00C27664" w:rsidRDefault="000D6A72" w:rsidP="000D6A72">
      <w:pPr>
        <w:suppressAutoHyphens/>
        <w:jc w:val="both"/>
        <w:rPr>
          <w:b/>
          <w:spacing w:val="-10"/>
          <w:lang w:eastAsia="en-US"/>
        </w:rPr>
      </w:pPr>
    </w:p>
    <w:p w14:paraId="3D6EE504" w14:textId="77777777" w:rsidR="000D6A72" w:rsidRPr="00C27664" w:rsidRDefault="000D6A72" w:rsidP="000D6A72">
      <w:pPr>
        <w:suppressAutoHyphens/>
        <w:jc w:val="both"/>
        <w:rPr>
          <w:b/>
          <w:spacing w:val="-10"/>
          <w:lang w:eastAsia="en-US"/>
        </w:rPr>
      </w:pPr>
      <w:r w:rsidRPr="002812FD">
        <w:rPr>
          <w:rFonts w:eastAsia="TimesNewRoman"/>
          <w:sz w:val="20"/>
          <w:szCs w:val="23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rPr>
          <w:sz w:val="20"/>
        </w:rPr>
        <w:instrText xml:space="preserve"> FORMCHECKBOX </w:instrText>
      </w:r>
      <w:r w:rsidRPr="002812FD">
        <w:rPr>
          <w:rFonts w:eastAsia="TimesNewRoman"/>
          <w:sz w:val="20"/>
          <w:szCs w:val="23"/>
        </w:rPr>
      </w:r>
      <w:r w:rsidRPr="002812FD">
        <w:rPr>
          <w:rFonts w:eastAsia="TimesNewRoman"/>
          <w:sz w:val="20"/>
          <w:szCs w:val="23"/>
        </w:rPr>
        <w:fldChar w:fldCharType="separate"/>
      </w:r>
      <w:r w:rsidRPr="002812FD">
        <w:rPr>
          <w:rFonts w:eastAsia="TimesNewRoman"/>
          <w:sz w:val="20"/>
          <w:szCs w:val="23"/>
        </w:rPr>
        <w:fldChar w:fldCharType="end"/>
      </w:r>
      <w:r w:rsidRPr="002812FD">
        <w:rPr>
          <w:rFonts w:eastAsia="TimesNewRoman"/>
          <w:sz w:val="20"/>
          <w:szCs w:val="23"/>
        </w:rPr>
        <w:t xml:space="preserve"> </w:t>
      </w:r>
      <w:r>
        <w:rPr>
          <w:b/>
          <w:spacing w:val="-10"/>
          <w:lang w:eastAsia="en-US"/>
        </w:rPr>
        <w:t>C</w:t>
      </w:r>
      <w:r w:rsidRPr="00C27664">
        <w:rPr>
          <w:b/>
          <w:spacing w:val="-10"/>
          <w:lang w:eastAsia="en-US"/>
        </w:rPr>
        <w:t xml:space="preserve">zęść 2 „Opracowanie dokumentacji projektowej na budowę budynku mieszkalnego wielorodzinnego wraz z miejscami postojowymi, zlokalizowanego na działkach nr ew. 1851/5, 1852/12, obręb </w:t>
      </w:r>
      <w:proofErr w:type="spellStart"/>
      <w:r w:rsidRPr="00C27664">
        <w:rPr>
          <w:b/>
          <w:spacing w:val="-10"/>
          <w:lang w:eastAsia="en-US"/>
        </w:rPr>
        <w:t>Korabka</w:t>
      </w:r>
      <w:proofErr w:type="spellEnd"/>
      <w:r w:rsidRPr="00C27664">
        <w:rPr>
          <w:b/>
          <w:spacing w:val="-10"/>
          <w:lang w:eastAsia="en-US"/>
        </w:rPr>
        <w:t xml:space="preserve">, Miasto </w:t>
      </w:r>
      <w:proofErr w:type="gramStart"/>
      <w:r w:rsidRPr="00C27664">
        <w:rPr>
          <w:b/>
          <w:spacing w:val="-10"/>
          <w:lang w:eastAsia="en-US"/>
        </w:rPr>
        <w:t>Łowicz</w:t>
      </w:r>
      <w:r w:rsidRPr="00C27664" w:rsidDel="005B1C44">
        <w:rPr>
          <w:b/>
          <w:spacing w:val="-10"/>
          <w:lang w:eastAsia="en-US"/>
        </w:rPr>
        <w:t xml:space="preserve"> </w:t>
      </w:r>
      <w:r w:rsidRPr="00C27664">
        <w:rPr>
          <w:b/>
          <w:spacing w:val="-10"/>
          <w:lang w:eastAsia="en-US"/>
        </w:rPr>
        <w:t>”</w:t>
      </w:r>
      <w:proofErr w:type="gramEnd"/>
    </w:p>
    <w:p w14:paraId="67D16FF6" w14:textId="28782B65" w:rsidR="0004612A" w:rsidRPr="0020513D" w:rsidRDefault="0004612A" w:rsidP="005A1430">
      <w:pPr>
        <w:suppressAutoHyphens/>
        <w:jc w:val="both"/>
        <w:rPr>
          <w:b/>
          <w:spacing w:val="-10"/>
          <w:sz w:val="28"/>
          <w:szCs w:val="28"/>
          <w:lang w:eastAsia="en-US"/>
        </w:rPr>
      </w:pPr>
    </w:p>
    <w:tbl>
      <w:tblPr>
        <w:tblW w:w="9456" w:type="dxa"/>
        <w:jc w:val="center"/>
        <w:tblLayout w:type="fixed"/>
        <w:tblLook w:val="04A0" w:firstRow="1" w:lastRow="0" w:firstColumn="1" w:lastColumn="0" w:noHBand="0" w:noVBand="1"/>
      </w:tblPr>
      <w:tblGrid>
        <w:gridCol w:w="573"/>
        <w:gridCol w:w="1920"/>
        <w:gridCol w:w="1870"/>
        <w:gridCol w:w="1591"/>
        <w:gridCol w:w="1838"/>
        <w:gridCol w:w="1664"/>
      </w:tblGrid>
      <w:tr w:rsidR="0004612A" w:rsidRPr="002812FD" w14:paraId="51759681" w14:textId="77777777" w:rsidTr="0049467C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C127BA" w14:textId="77777777" w:rsidR="0004612A" w:rsidRPr="002812FD" w:rsidRDefault="0004612A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1DF1F8" w14:textId="26252C93" w:rsidR="0004612A" w:rsidRPr="002812FD" w:rsidRDefault="0004612A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b/>
                <w:bCs/>
                <w:color w:val="000000"/>
                <w:sz w:val="20"/>
                <w:szCs w:val="20"/>
              </w:rPr>
              <w:t xml:space="preserve">Miejsce wykonania i nazwa podmiotu na rzecz, którego </w:t>
            </w:r>
            <w:r w:rsidR="004500D1">
              <w:rPr>
                <w:b/>
                <w:bCs/>
                <w:color w:val="000000"/>
                <w:sz w:val="20"/>
                <w:szCs w:val="20"/>
              </w:rPr>
              <w:t>usługi</w:t>
            </w:r>
            <w:r w:rsidRPr="002812FD">
              <w:rPr>
                <w:b/>
                <w:bCs/>
                <w:color w:val="000000"/>
                <w:sz w:val="20"/>
                <w:szCs w:val="20"/>
              </w:rPr>
              <w:t xml:space="preserve"> zostały wykonane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D8AA68" w14:textId="4A3AACC3" w:rsidR="0004612A" w:rsidRPr="002812FD" w:rsidRDefault="0004612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b/>
                <w:bCs/>
                <w:color w:val="000000"/>
                <w:sz w:val="20"/>
                <w:szCs w:val="20"/>
              </w:rPr>
              <w:t xml:space="preserve">Nazwa zadania i rodzaj zrealizowanych </w:t>
            </w:r>
            <w:r w:rsidR="004500D1">
              <w:rPr>
                <w:b/>
                <w:bCs/>
                <w:color w:val="000000"/>
                <w:sz w:val="20"/>
                <w:szCs w:val="20"/>
              </w:rPr>
              <w:t>us</w:t>
            </w:r>
            <w:r w:rsidR="00CF3BD3">
              <w:rPr>
                <w:b/>
                <w:bCs/>
                <w:color w:val="000000"/>
                <w:sz w:val="20"/>
                <w:szCs w:val="20"/>
              </w:rPr>
              <w:t>ł</w:t>
            </w:r>
            <w:r w:rsidR="004500D1">
              <w:rPr>
                <w:b/>
                <w:bCs/>
                <w:color w:val="000000"/>
                <w:sz w:val="20"/>
                <w:szCs w:val="20"/>
              </w:rPr>
              <w:t>ug</w:t>
            </w:r>
            <w:r w:rsidRPr="002812FD">
              <w:rPr>
                <w:b/>
                <w:bCs/>
                <w:color w:val="000000"/>
                <w:sz w:val="20"/>
                <w:szCs w:val="20"/>
              </w:rPr>
              <w:t xml:space="preserve"> wraz z ich zakresem </w:t>
            </w:r>
          </w:p>
          <w:p w14:paraId="2B0E4687" w14:textId="77777777" w:rsidR="0004612A" w:rsidRPr="002812FD" w:rsidRDefault="0004612A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B46E80" w14:textId="0A84DAE5" w:rsidR="0004612A" w:rsidRPr="002812FD" w:rsidRDefault="0004612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b/>
                <w:bCs/>
                <w:color w:val="000000"/>
                <w:sz w:val="20"/>
                <w:szCs w:val="20"/>
              </w:rPr>
              <w:t xml:space="preserve">Termin </w:t>
            </w:r>
            <w:proofErr w:type="gramStart"/>
            <w:r w:rsidRPr="002812FD">
              <w:rPr>
                <w:b/>
                <w:bCs/>
                <w:color w:val="000000"/>
                <w:sz w:val="20"/>
                <w:szCs w:val="20"/>
              </w:rPr>
              <w:t xml:space="preserve">realizacji  </w:t>
            </w:r>
            <w:r w:rsidR="004500D1">
              <w:rPr>
                <w:b/>
                <w:bCs/>
                <w:color w:val="000000"/>
                <w:sz w:val="20"/>
                <w:szCs w:val="20"/>
              </w:rPr>
              <w:t>usługi</w:t>
            </w:r>
            <w:proofErr w:type="gramEnd"/>
          </w:p>
          <w:p w14:paraId="6E000CF3" w14:textId="77777777" w:rsidR="0004612A" w:rsidRPr="002812FD" w:rsidRDefault="0004612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812FD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od </w:t>
            </w:r>
            <w:proofErr w:type="spellStart"/>
            <w:r w:rsidRPr="002812FD">
              <w:rPr>
                <w:b/>
                <w:bCs/>
                <w:i/>
                <w:iCs/>
                <w:color w:val="000000"/>
                <w:sz w:val="20"/>
                <w:szCs w:val="20"/>
              </w:rPr>
              <w:t>dd</w:t>
            </w:r>
            <w:proofErr w:type="spellEnd"/>
            <w:r w:rsidRPr="002812FD">
              <w:rPr>
                <w:b/>
                <w:bCs/>
                <w:i/>
                <w:iCs/>
                <w:color w:val="000000"/>
                <w:sz w:val="20"/>
                <w:szCs w:val="20"/>
              </w:rPr>
              <w:t>-mm-</w:t>
            </w:r>
            <w:proofErr w:type="spellStart"/>
            <w:r w:rsidRPr="002812FD">
              <w:rPr>
                <w:b/>
                <w:bCs/>
                <w:i/>
                <w:iCs/>
                <w:color w:val="000000"/>
                <w:sz w:val="20"/>
                <w:szCs w:val="20"/>
              </w:rPr>
              <w:t>rrrr</w:t>
            </w:r>
            <w:proofErr w:type="spellEnd"/>
          </w:p>
          <w:p w14:paraId="12FDA810" w14:textId="77777777" w:rsidR="0004612A" w:rsidRPr="002812FD" w:rsidRDefault="0004612A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do </w:t>
            </w:r>
            <w:proofErr w:type="spellStart"/>
            <w:r w:rsidRPr="002812FD">
              <w:rPr>
                <w:b/>
                <w:bCs/>
                <w:i/>
                <w:iCs/>
                <w:color w:val="000000"/>
                <w:sz w:val="20"/>
                <w:szCs w:val="20"/>
              </w:rPr>
              <w:t>dd</w:t>
            </w:r>
            <w:proofErr w:type="spellEnd"/>
            <w:r w:rsidRPr="002812FD">
              <w:rPr>
                <w:b/>
                <w:bCs/>
                <w:i/>
                <w:iCs/>
                <w:color w:val="000000"/>
                <w:sz w:val="20"/>
                <w:szCs w:val="20"/>
              </w:rPr>
              <w:t>-mm-</w:t>
            </w:r>
            <w:proofErr w:type="spellStart"/>
            <w:r w:rsidRPr="002812FD">
              <w:rPr>
                <w:b/>
                <w:bCs/>
                <w:i/>
                <w:iCs/>
                <w:color w:val="000000"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BA22B6" w14:textId="16EEFB42" w:rsidR="0004612A" w:rsidRPr="002812FD" w:rsidRDefault="0049467C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Ilość lokali mieszkalnych w jednym budynku mieszkalnym wielorodzinnym w ramach dokumentacji projektowej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26B93" w14:textId="4A6A7822" w:rsidR="0004612A" w:rsidRPr="002812FD" w:rsidRDefault="0004612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812FD">
              <w:rPr>
                <w:b/>
                <w:bCs/>
                <w:color w:val="000000"/>
                <w:sz w:val="20"/>
                <w:szCs w:val="20"/>
              </w:rPr>
              <w:t xml:space="preserve">Nazwa i adres </w:t>
            </w:r>
            <w:proofErr w:type="gramStart"/>
            <w:r w:rsidRPr="002812FD">
              <w:rPr>
                <w:b/>
                <w:bCs/>
                <w:color w:val="000000"/>
                <w:sz w:val="20"/>
                <w:szCs w:val="20"/>
              </w:rPr>
              <w:t>Wykonawcy</w:t>
            </w:r>
            <w:proofErr w:type="gramEnd"/>
            <w:r w:rsidRPr="002812FD">
              <w:rPr>
                <w:b/>
                <w:bCs/>
                <w:color w:val="000000"/>
                <w:sz w:val="20"/>
                <w:szCs w:val="20"/>
              </w:rPr>
              <w:t xml:space="preserve"> który realizował wskazane </w:t>
            </w:r>
            <w:r w:rsidR="004500D1">
              <w:rPr>
                <w:b/>
                <w:bCs/>
                <w:color w:val="000000"/>
                <w:sz w:val="20"/>
                <w:szCs w:val="20"/>
              </w:rPr>
              <w:t>usługi</w:t>
            </w:r>
            <w:r w:rsidRPr="002812FD">
              <w:rPr>
                <w:b/>
                <w:bCs/>
                <w:color w:val="000000"/>
                <w:sz w:val="20"/>
                <w:szCs w:val="20"/>
              </w:rPr>
              <w:t xml:space="preserve"> **</w:t>
            </w:r>
          </w:p>
        </w:tc>
      </w:tr>
      <w:tr w:rsidR="0004612A" w:rsidRPr="002812FD" w14:paraId="1E1D2687" w14:textId="77777777" w:rsidTr="0049467C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1BC43B" w14:textId="77777777" w:rsidR="0004612A" w:rsidRPr="002812FD" w:rsidRDefault="0004612A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43DE74" w14:textId="77777777" w:rsidR="0004612A" w:rsidRPr="002812FD" w:rsidRDefault="0004612A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9EBDF" w14:textId="77777777" w:rsidR="0004612A" w:rsidRPr="002812FD" w:rsidRDefault="0004612A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A9ADD" w14:textId="77777777" w:rsidR="0004612A" w:rsidRPr="002812FD" w:rsidRDefault="0004612A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33C363" w14:textId="77777777" w:rsidR="0004612A" w:rsidRPr="002812FD" w:rsidRDefault="0004612A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2812FD"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8229" w14:textId="77777777" w:rsidR="0004612A" w:rsidRPr="002812FD" w:rsidRDefault="0004612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812FD"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</w:tr>
      <w:tr w:rsidR="0004612A" w:rsidRPr="002812FD" w14:paraId="0B8390F4" w14:textId="77777777" w:rsidTr="0049467C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BD565" w14:textId="77777777" w:rsidR="0004612A" w:rsidRPr="002812FD" w:rsidRDefault="0004612A">
            <w:pPr>
              <w:snapToGrid w:val="0"/>
              <w:jc w:val="both"/>
              <w:rPr>
                <w:color w:val="000000"/>
                <w:lang w:eastAsia="ar-SA"/>
              </w:rPr>
            </w:pPr>
          </w:p>
          <w:p w14:paraId="6116610D" w14:textId="77777777" w:rsidR="0004612A" w:rsidRPr="002812FD" w:rsidRDefault="0004612A">
            <w:pPr>
              <w:jc w:val="both"/>
              <w:rPr>
                <w:color w:val="000000"/>
              </w:rPr>
            </w:pPr>
          </w:p>
          <w:p w14:paraId="32961600" w14:textId="77777777" w:rsidR="0004612A" w:rsidRPr="002812FD" w:rsidRDefault="0004612A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3A7D1C" w14:textId="77777777" w:rsidR="0004612A" w:rsidRDefault="0004612A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  <w:p w14:paraId="5922126F" w14:textId="77777777" w:rsidR="007D4EE7" w:rsidRDefault="007D4EE7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  <w:p w14:paraId="693228C9" w14:textId="77777777" w:rsidR="007D4EE7" w:rsidRDefault="007D4EE7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  <w:p w14:paraId="42D6D584" w14:textId="77777777" w:rsidR="007D4EE7" w:rsidRPr="002812FD" w:rsidRDefault="007D4EE7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A08C9" w14:textId="77777777" w:rsidR="0004612A" w:rsidRPr="002812FD" w:rsidRDefault="0004612A">
            <w:pPr>
              <w:pStyle w:val="Arial12CE"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BFED12" w14:textId="77777777" w:rsidR="0004612A" w:rsidRPr="002812FD" w:rsidRDefault="0004612A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6B484" w14:textId="77777777" w:rsidR="0004612A" w:rsidRPr="002812FD" w:rsidRDefault="0004612A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F1C9" w14:textId="77777777" w:rsidR="0004612A" w:rsidRPr="002812FD" w:rsidRDefault="0004612A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</w:tr>
      <w:tr w:rsidR="0004612A" w:rsidRPr="002812FD" w14:paraId="41578789" w14:textId="77777777" w:rsidTr="0049467C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5C8774" w14:textId="77777777" w:rsidR="0004612A" w:rsidRPr="002812FD" w:rsidRDefault="0004612A">
            <w:pPr>
              <w:snapToGrid w:val="0"/>
              <w:jc w:val="both"/>
              <w:rPr>
                <w:color w:val="000000"/>
                <w:lang w:eastAsia="ar-SA"/>
              </w:rPr>
            </w:pPr>
          </w:p>
          <w:p w14:paraId="65C54A6D" w14:textId="77777777" w:rsidR="0004612A" w:rsidRPr="002812FD" w:rsidRDefault="0004612A">
            <w:pPr>
              <w:jc w:val="both"/>
              <w:rPr>
                <w:color w:val="000000"/>
              </w:rPr>
            </w:pPr>
          </w:p>
          <w:p w14:paraId="5CC516E8" w14:textId="77777777" w:rsidR="0004612A" w:rsidRPr="002812FD" w:rsidRDefault="0004612A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20DFF3" w14:textId="77777777" w:rsidR="0004612A" w:rsidRDefault="0004612A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  <w:p w14:paraId="13CB8131" w14:textId="77777777" w:rsidR="007D4EE7" w:rsidRDefault="007D4EE7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  <w:p w14:paraId="7373F88C" w14:textId="77777777" w:rsidR="007D4EE7" w:rsidRDefault="007D4EE7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  <w:p w14:paraId="100C9DEC" w14:textId="77777777" w:rsidR="007D4EE7" w:rsidRPr="002812FD" w:rsidRDefault="007D4EE7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131FD4" w14:textId="77777777" w:rsidR="0004612A" w:rsidRPr="002812FD" w:rsidRDefault="0004612A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B8F197" w14:textId="77777777" w:rsidR="0004612A" w:rsidRPr="002812FD" w:rsidRDefault="0004612A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190512" w14:textId="77777777" w:rsidR="0004612A" w:rsidRPr="002812FD" w:rsidRDefault="0004612A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6DDC" w14:textId="77777777" w:rsidR="0004612A" w:rsidRPr="002812FD" w:rsidRDefault="0004612A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</w:tr>
    </w:tbl>
    <w:p w14:paraId="53C6AE2E" w14:textId="41B63EF0" w:rsidR="00015F9C" w:rsidRPr="002F0A23" w:rsidRDefault="0004612A" w:rsidP="002F0A23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2F0A23">
        <w:rPr>
          <w:b/>
          <w:bCs/>
          <w:color w:val="000000"/>
          <w:sz w:val="28"/>
          <w:szCs w:val="28"/>
          <w:u w:val="single"/>
        </w:rPr>
        <w:t xml:space="preserve">W załączeniu przedkładam dowody określające czy te roboty budowlane zostały wykonane należycie. </w:t>
      </w:r>
      <w:r w:rsidRPr="002F0A23">
        <w:rPr>
          <w:b/>
          <w:bCs/>
          <w:color w:val="000000"/>
          <w:sz w:val="28"/>
          <w:szCs w:val="28"/>
          <w:u w:val="single"/>
        </w:rPr>
        <w:tab/>
      </w:r>
      <w:r w:rsidRPr="002F0A23">
        <w:rPr>
          <w:b/>
          <w:bCs/>
          <w:color w:val="000000"/>
          <w:sz w:val="28"/>
          <w:szCs w:val="28"/>
          <w:u w:val="single"/>
        </w:rPr>
        <w:tab/>
      </w:r>
    </w:p>
    <w:p w14:paraId="068EDA28" w14:textId="77777777" w:rsidR="00015F9C" w:rsidRPr="002812FD" w:rsidRDefault="00015F9C">
      <w:pPr>
        <w:jc w:val="both"/>
        <w:rPr>
          <w:b/>
          <w:sz w:val="18"/>
          <w:szCs w:val="20"/>
        </w:rPr>
      </w:pPr>
    </w:p>
    <w:p w14:paraId="7C15F9BA" w14:textId="10BEE059" w:rsidR="0004612A" w:rsidRPr="002F0A23" w:rsidRDefault="0004612A" w:rsidP="002F0A23">
      <w:pPr>
        <w:jc w:val="both"/>
        <w:rPr>
          <w:sz w:val="20"/>
        </w:rPr>
      </w:pPr>
      <w:r w:rsidRPr="002812FD">
        <w:rPr>
          <w:b/>
          <w:sz w:val="18"/>
          <w:szCs w:val="20"/>
        </w:rPr>
        <w:t>*UWAGA:</w:t>
      </w:r>
      <w:r w:rsidRPr="002812FD">
        <w:rPr>
          <w:sz w:val="18"/>
          <w:szCs w:val="20"/>
        </w:rPr>
        <w:t xml:space="preserve"> W przypadku, gdy przedstawiona w wykazie </w:t>
      </w:r>
      <w:r w:rsidRPr="002812FD">
        <w:rPr>
          <w:i/>
          <w:sz w:val="18"/>
          <w:szCs w:val="20"/>
        </w:rPr>
        <w:t>„Doświadczenie Wykonawcy</w:t>
      </w:r>
      <w:r w:rsidR="004500D1">
        <w:rPr>
          <w:i/>
          <w:sz w:val="18"/>
          <w:szCs w:val="20"/>
        </w:rPr>
        <w:t>” usługa</w:t>
      </w:r>
      <w:r w:rsidRPr="002812FD">
        <w:rPr>
          <w:sz w:val="18"/>
          <w:szCs w:val="20"/>
        </w:rPr>
        <w:t xml:space="preserve"> obejmuje szerszy zakres </w:t>
      </w:r>
      <w:proofErr w:type="gramStart"/>
      <w:r w:rsidRPr="002812FD">
        <w:rPr>
          <w:sz w:val="18"/>
          <w:szCs w:val="20"/>
        </w:rPr>
        <w:t>prac,</w:t>
      </w:r>
      <w:proofErr w:type="gramEnd"/>
      <w:r w:rsidRPr="002812FD">
        <w:rPr>
          <w:sz w:val="18"/>
          <w:szCs w:val="20"/>
        </w:rPr>
        <w:t xml:space="preserve"> niż określa pkt </w:t>
      </w:r>
      <w:proofErr w:type="gramStart"/>
      <w:r w:rsidRPr="002812FD">
        <w:rPr>
          <w:sz w:val="18"/>
          <w:szCs w:val="20"/>
        </w:rPr>
        <w:t>7.1.4.  lit.</w:t>
      </w:r>
      <w:proofErr w:type="gramEnd"/>
      <w:r w:rsidRPr="002812FD">
        <w:rPr>
          <w:sz w:val="18"/>
          <w:szCs w:val="20"/>
        </w:rPr>
        <w:t xml:space="preserve"> A SWZ, wymaga się od Wykonawcy jednoznacznego wskazania </w:t>
      </w:r>
      <w:r w:rsidRPr="002812FD">
        <w:rPr>
          <w:sz w:val="18"/>
          <w:szCs w:val="20"/>
        </w:rPr>
        <w:br/>
        <w:t xml:space="preserve">w ww. dokumencie </w:t>
      </w:r>
      <w:r w:rsidR="0049467C">
        <w:rPr>
          <w:sz w:val="18"/>
          <w:szCs w:val="20"/>
        </w:rPr>
        <w:t xml:space="preserve">uszczegółowienia </w:t>
      </w:r>
      <w:r w:rsidR="004500D1">
        <w:rPr>
          <w:b/>
          <w:sz w:val="18"/>
          <w:szCs w:val="20"/>
        </w:rPr>
        <w:t>usług</w:t>
      </w:r>
      <w:r w:rsidRPr="002812FD">
        <w:rPr>
          <w:b/>
          <w:sz w:val="18"/>
          <w:szCs w:val="20"/>
        </w:rPr>
        <w:t xml:space="preserve"> odpowiadających swym zakresem opisowi zawartemu w pkt 7.1.4.) lit. A SWZ.</w:t>
      </w:r>
    </w:p>
    <w:p w14:paraId="7B0A562C" w14:textId="7CE0D5DF" w:rsidR="001D2B3E" w:rsidRDefault="0004612A" w:rsidP="00FF7362">
      <w:pPr>
        <w:jc w:val="both"/>
        <w:rPr>
          <w:b/>
          <w:iCs/>
          <w:color w:val="000000"/>
          <w:sz w:val="18"/>
          <w:szCs w:val="18"/>
        </w:rPr>
      </w:pPr>
      <w:r w:rsidRPr="002812FD">
        <w:rPr>
          <w:sz w:val="18"/>
          <w:szCs w:val="18"/>
        </w:rPr>
        <w:t>*</w:t>
      </w:r>
      <w:r w:rsidRPr="002812FD">
        <w:rPr>
          <w:iCs/>
          <w:color w:val="000000"/>
          <w:sz w:val="18"/>
          <w:szCs w:val="18"/>
        </w:rPr>
        <w:t xml:space="preserve">* W przypadku, gdy Wykonawca polega na zdolnościach podmiotu udostępniającego zasoby powinien </w:t>
      </w:r>
      <w:proofErr w:type="gramStart"/>
      <w:r w:rsidRPr="002812FD">
        <w:rPr>
          <w:iCs/>
          <w:color w:val="000000"/>
          <w:sz w:val="18"/>
          <w:szCs w:val="18"/>
        </w:rPr>
        <w:t>złożyć  zobowiązanie</w:t>
      </w:r>
      <w:proofErr w:type="gramEnd"/>
      <w:r w:rsidRPr="002812FD">
        <w:rPr>
          <w:iCs/>
          <w:color w:val="000000"/>
          <w:sz w:val="18"/>
          <w:szCs w:val="18"/>
        </w:rPr>
        <w:t xml:space="preserve">  tego podmiotu lub inny podmiotowy środek dowodowy, o których mowa w </w:t>
      </w:r>
      <w:r w:rsidRPr="002812FD">
        <w:rPr>
          <w:b/>
          <w:iCs/>
          <w:color w:val="000000"/>
          <w:sz w:val="18"/>
          <w:szCs w:val="18"/>
        </w:rPr>
        <w:t>pkt 9.4.4. SWZ.</w:t>
      </w:r>
    </w:p>
    <w:p w14:paraId="618CEB71" w14:textId="77777777" w:rsidR="000B2CF2" w:rsidRDefault="000B2CF2">
      <w:pPr>
        <w:rPr>
          <w:rFonts w:eastAsia="Arial Unicode MS"/>
          <w:b/>
          <w:bCs/>
          <w:sz w:val="32"/>
          <w:szCs w:val="32"/>
        </w:rPr>
      </w:pPr>
      <w:bookmarkStart w:id="7" w:name="_Hlk199149470"/>
      <w:r>
        <w:rPr>
          <w:sz w:val="32"/>
          <w:szCs w:val="32"/>
        </w:rPr>
        <w:br w:type="page"/>
      </w:r>
    </w:p>
    <w:p w14:paraId="1E947BCA" w14:textId="6B095EF6" w:rsidR="0004612A" w:rsidRPr="002812FD" w:rsidRDefault="007D67B7" w:rsidP="007D67B7">
      <w:pPr>
        <w:pStyle w:val="Nagwek3"/>
        <w:numPr>
          <w:ilvl w:val="0"/>
          <w:numId w:val="0"/>
        </w:numPr>
        <w:spacing w:line="26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         </w:t>
      </w:r>
      <w:r w:rsidR="0004612A" w:rsidRPr="002812FD">
        <w:rPr>
          <w:rFonts w:ascii="Times New Roman" w:hAnsi="Times New Roman" w:cs="Times New Roman"/>
          <w:sz w:val="32"/>
          <w:szCs w:val="32"/>
        </w:rPr>
        <w:t>Załącznik nr 6 do SWZ</w:t>
      </w:r>
    </w:p>
    <w:p w14:paraId="415DB126" w14:textId="77777777" w:rsidR="0004612A" w:rsidRPr="002812FD" w:rsidRDefault="0004612A">
      <w:pPr>
        <w:pStyle w:val="NormalnyWeb"/>
        <w:spacing w:before="0" w:beforeAutospacing="0" w:after="0" w:line="261" w:lineRule="atLeast"/>
      </w:pPr>
    </w:p>
    <w:p w14:paraId="4261E48F" w14:textId="77777777" w:rsidR="0004612A" w:rsidRPr="002812FD" w:rsidRDefault="0004612A">
      <w:pPr>
        <w:pStyle w:val="NormalnyWeb"/>
        <w:spacing w:before="0" w:beforeAutospacing="0" w:after="0" w:line="261" w:lineRule="atLeast"/>
      </w:pPr>
      <w:bookmarkStart w:id="8" w:name="_Hlk99711301"/>
      <w:r w:rsidRPr="002812FD">
        <w:t>………………………………………</w:t>
      </w:r>
    </w:p>
    <w:p w14:paraId="408A0F0D" w14:textId="2F8655FD" w:rsidR="0004612A" w:rsidRPr="00944F74" w:rsidRDefault="0004612A">
      <w:pPr>
        <w:pStyle w:val="NormalnyWeb"/>
        <w:spacing w:before="0" w:beforeAutospacing="0" w:after="0" w:line="261" w:lineRule="atLeast"/>
        <w:ind w:firstLine="708"/>
        <w:rPr>
          <w:vertAlign w:val="superscript"/>
        </w:rPr>
      </w:pPr>
      <w:r w:rsidRPr="002812FD">
        <w:rPr>
          <w:i/>
          <w:iCs/>
          <w:sz w:val="20"/>
          <w:szCs w:val="20"/>
        </w:rPr>
        <w:t>Nazwa Wykonawcy</w:t>
      </w:r>
    </w:p>
    <w:bookmarkEnd w:id="8"/>
    <w:p w14:paraId="0B703C0B" w14:textId="77777777" w:rsidR="0004612A" w:rsidRPr="002812FD" w:rsidRDefault="0004612A">
      <w:pPr>
        <w:pStyle w:val="NormalnyWeb"/>
        <w:spacing w:before="0" w:beforeAutospacing="0" w:after="0"/>
      </w:pPr>
    </w:p>
    <w:p w14:paraId="6BBC2F0F" w14:textId="77777777" w:rsidR="0004612A" w:rsidRPr="002812FD" w:rsidRDefault="0004612A">
      <w:pPr>
        <w:pStyle w:val="NormalnyWeb"/>
        <w:spacing w:before="0" w:beforeAutospacing="0" w:after="0"/>
      </w:pPr>
    </w:p>
    <w:p w14:paraId="2D665414" w14:textId="77777777" w:rsidR="0004612A" w:rsidRDefault="0004612A">
      <w:pPr>
        <w:pStyle w:val="NormalnyWeb"/>
        <w:spacing w:before="0" w:beforeAutospacing="0" w:after="0"/>
        <w:jc w:val="center"/>
        <w:rPr>
          <w:b/>
          <w:bCs/>
          <w:color w:val="000000"/>
          <w:sz w:val="32"/>
          <w:szCs w:val="32"/>
        </w:rPr>
      </w:pPr>
      <w:r w:rsidRPr="002812FD">
        <w:rPr>
          <w:b/>
          <w:bCs/>
          <w:color w:val="000000"/>
          <w:sz w:val="32"/>
          <w:szCs w:val="32"/>
        </w:rPr>
        <w:t>WYKAZ OSÓB, SKIEROWANYCH PRZEZ WYKONAWCĘ DO REALIZACJI ZAMÓWIENIA PUBLICZNEGO pn.:</w:t>
      </w:r>
    </w:p>
    <w:p w14:paraId="66F2AA80" w14:textId="77777777" w:rsidR="000D6A72" w:rsidRDefault="000D6A72">
      <w:pPr>
        <w:pStyle w:val="NormalnyWeb"/>
        <w:spacing w:before="0" w:beforeAutospacing="0" w:after="0"/>
        <w:jc w:val="center"/>
        <w:rPr>
          <w:b/>
          <w:bCs/>
          <w:color w:val="000000"/>
          <w:sz w:val="32"/>
          <w:szCs w:val="32"/>
        </w:rPr>
      </w:pPr>
    </w:p>
    <w:p w14:paraId="37415F5E" w14:textId="171F9217" w:rsidR="000D6A72" w:rsidRDefault="000D6A72" w:rsidP="000D6A72">
      <w:pPr>
        <w:suppressAutoHyphens/>
        <w:jc w:val="both"/>
        <w:rPr>
          <w:b/>
          <w:spacing w:val="-10"/>
          <w:lang w:eastAsia="en-US"/>
        </w:rPr>
      </w:pPr>
      <w:r w:rsidRPr="002812FD">
        <w:rPr>
          <w:rFonts w:eastAsia="TimesNewRoman"/>
          <w:sz w:val="20"/>
          <w:szCs w:val="23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rPr>
          <w:sz w:val="20"/>
        </w:rPr>
        <w:instrText xml:space="preserve"> FORMCHECKBOX </w:instrText>
      </w:r>
      <w:r w:rsidRPr="002812FD">
        <w:rPr>
          <w:rFonts w:eastAsia="TimesNewRoman"/>
          <w:sz w:val="20"/>
          <w:szCs w:val="23"/>
        </w:rPr>
      </w:r>
      <w:r w:rsidRPr="002812FD">
        <w:rPr>
          <w:rFonts w:eastAsia="TimesNewRoman"/>
          <w:sz w:val="20"/>
          <w:szCs w:val="23"/>
        </w:rPr>
        <w:fldChar w:fldCharType="separate"/>
      </w:r>
      <w:r w:rsidRPr="002812FD">
        <w:rPr>
          <w:rFonts w:eastAsia="TimesNewRoman"/>
          <w:sz w:val="20"/>
          <w:szCs w:val="23"/>
        </w:rPr>
        <w:fldChar w:fldCharType="end"/>
      </w:r>
      <w:r w:rsidRPr="002812FD">
        <w:rPr>
          <w:rFonts w:eastAsia="TimesNewRoman"/>
          <w:sz w:val="20"/>
          <w:szCs w:val="23"/>
        </w:rPr>
        <w:t xml:space="preserve"> </w:t>
      </w:r>
      <w:r>
        <w:rPr>
          <w:b/>
          <w:spacing w:val="-10"/>
          <w:lang w:eastAsia="en-US"/>
        </w:rPr>
        <w:t>C</w:t>
      </w:r>
      <w:r w:rsidRPr="00C27664">
        <w:rPr>
          <w:b/>
          <w:spacing w:val="-10"/>
          <w:lang w:eastAsia="en-US"/>
        </w:rPr>
        <w:t xml:space="preserve">zęść 1: </w:t>
      </w:r>
      <w:r w:rsidRPr="00887AA9">
        <w:rPr>
          <w:b/>
          <w:spacing w:val="-10"/>
          <w:lang w:eastAsia="en-US"/>
        </w:rPr>
        <w:t>„</w:t>
      </w:r>
      <w:r w:rsidRPr="00C27664">
        <w:rPr>
          <w:b/>
          <w:spacing w:val="-10"/>
          <w:lang w:eastAsia="en-US"/>
        </w:rPr>
        <w:t>Opracowanie dokumentacji projektowej na budowę budynku mieszkalnego wielorodzinnego wraz z miejscami postojowymi oraz przebudową rowu, zlokalizowanego na działkach nr ew. 5007, 5005/42, 5005/43 i części działek nr. 5005/47 i 5005/44 obręb ewidencyjny Kostka, Miasto Łowicz</w:t>
      </w:r>
      <w:r w:rsidR="00A93BB8">
        <w:rPr>
          <w:b/>
          <w:spacing w:val="-10"/>
          <w:lang w:eastAsia="en-US"/>
        </w:rPr>
        <w:t>”</w:t>
      </w:r>
    </w:p>
    <w:p w14:paraId="61F45876" w14:textId="77777777" w:rsidR="000D6A72" w:rsidRPr="00C27664" w:rsidRDefault="000D6A72" w:rsidP="000D6A72">
      <w:pPr>
        <w:suppressAutoHyphens/>
        <w:jc w:val="both"/>
        <w:rPr>
          <w:b/>
          <w:spacing w:val="-10"/>
          <w:lang w:eastAsia="en-US"/>
        </w:rPr>
      </w:pPr>
    </w:p>
    <w:p w14:paraId="75F2935C" w14:textId="77777777" w:rsidR="000D6A72" w:rsidRPr="00C27664" w:rsidRDefault="000D6A72" w:rsidP="000D6A72">
      <w:pPr>
        <w:suppressAutoHyphens/>
        <w:jc w:val="both"/>
        <w:rPr>
          <w:b/>
          <w:spacing w:val="-10"/>
          <w:lang w:eastAsia="en-US"/>
        </w:rPr>
      </w:pPr>
      <w:r w:rsidRPr="002812FD">
        <w:rPr>
          <w:rFonts w:eastAsia="TimesNewRoman"/>
          <w:sz w:val="20"/>
          <w:szCs w:val="23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rPr>
          <w:sz w:val="20"/>
        </w:rPr>
        <w:instrText xml:space="preserve"> FORMCHECKBOX </w:instrText>
      </w:r>
      <w:r w:rsidRPr="002812FD">
        <w:rPr>
          <w:rFonts w:eastAsia="TimesNewRoman"/>
          <w:sz w:val="20"/>
          <w:szCs w:val="23"/>
        </w:rPr>
      </w:r>
      <w:r w:rsidRPr="002812FD">
        <w:rPr>
          <w:rFonts w:eastAsia="TimesNewRoman"/>
          <w:sz w:val="20"/>
          <w:szCs w:val="23"/>
        </w:rPr>
        <w:fldChar w:fldCharType="separate"/>
      </w:r>
      <w:r w:rsidRPr="002812FD">
        <w:rPr>
          <w:rFonts w:eastAsia="TimesNewRoman"/>
          <w:sz w:val="20"/>
          <w:szCs w:val="23"/>
        </w:rPr>
        <w:fldChar w:fldCharType="end"/>
      </w:r>
      <w:r w:rsidRPr="002812FD">
        <w:rPr>
          <w:rFonts w:eastAsia="TimesNewRoman"/>
          <w:sz w:val="20"/>
          <w:szCs w:val="23"/>
        </w:rPr>
        <w:t xml:space="preserve"> </w:t>
      </w:r>
      <w:r>
        <w:rPr>
          <w:b/>
          <w:spacing w:val="-10"/>
          <w:lang w:eastAsia="en-US"/>
        </w:rPr>
        <w:t>C</w:t>
      </w:r>
      <w:r w:rsidRPr="00C27664">
        <w:rPr>
          <w:b/>
          <w:spacing w:val="-10"/>
          <w:lang w:eastAsia="en-US"/>
        </w:rPr>
        <w:t xml:space="preserve">zęść 2 „Opracowanie dokumentacji projektowej na budowę budynku mieszkalnego wielorodzinnego wraz z miejscami postojowymi, zlokalizowanego na działkach nr ew. 1851/5, 1852/12, obręb </w:t>
      </w:r>
      <w:proofErr w:type="spellStart"/>
      <w:r w:rsidRPr="00C27664">
        <w:rPr>
          <w:b/>
          <w:spacing w:val="-10"/>
          <w:lang w:eastAsia="en-US"/>
        </w:rPr>
        <w:t>Korabka</w:t>
      </w:r>
      <w:proofErr w:type="spellEnd"/>
      <w:r w:rsidRPr="00C27664">
        <w:rPr>
          <w:b/>
          <w:spacing w:val="-10"/>
          <w:lang w:eastAsia="en-US"/>
        </w:rPr>
        <w:t xml:space="preserve">, Miasto </w:t>
      </w:r>
      <w:proofErr w:type="gramStart"/>
      <w:r w:rsidRPr="00C27664">
        <w:rPr>
          <w:b/>
          <w:spacing w:val="-10"/>
          <w:lang w:eastAsia="en-US"/>
        </w:rPr>
        <w:t>Łowicz</w:t>
      </w:r>
      <w:r w:rsidRPr="00C27664" w:rsidDel="005B1C44">
        <w:rPr>
          <w:b/>
          <w:spacing w:val="-10"/>
          <w:lang w:eastAsia="en-US"/>
        </w:rPr>
        <w:t xml:space="preserve"> </w:t>
      </w:r>
      <w:r w:rsidRPr="00C27664">
        <w:rPr>
          <w:b/>
          <w:spacing w:val="-10"/>
          <w:lang w:eastAsia="en-US"/>
        </w:rPr>
        <w:t>”</w:t>
      </w:r>
      <w:proofErr w:type="gramEnd"/>
    </w:p>
    <w:p w14:paraId="3BDF4B7C" w14:textId="77777777" w:rsidR="0020513D" w:rsidRDefault="0020513D" w:rsidP="0020513D">
      <w:pPr>
        <w:rPr>
          <w:snapToGrid w:val="0"/>
          <w:color w:val="000000"/>
          <w:spacing w:val="-10"/>
          <w:sz w:val="28"/>
          <w:szCs w:val="28"/>
        </w:rPr>
      </w:pPr>
    </w:p>
    <w:p w14:paraId="190AE8D9" w14:textId="2E5C7A38" w:rsidR="002F3D15" w:rsidRPr="002812FD" w:rsidRDefault="002F3D15" w:rsidP="005A1430">
      <w:pPr>
        <w:pStyle w:val="NormalnyWeb"/>
        <w:spacing w:before="0" w:beforeAutospacing="0" w:after="0"/>
        <w:jc w:val="center"/>
      </w:pPr>
      <w:r w:rsidRPr="002812FD">
        <w:rPr>
          <w:color w:val="000000"/>
        </w:rPr>
        <w:t>potwierdzający spełnianie warunku określonego w pkt 7.1.4. lit. B SWZ.</w:t>
      </w:r>
    </w:p>
    <w:tbl>
      <w:tblPr>
        <w:tblW w:w="98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1"/>
        <w:gridCol w:w="2745"/>
        <w:gridCol w:w="3007"/>
        <w:gridCol w:w="1518"/>
      </w:tblGrid>
      <w:tr w:rsidR="002F3D15" w:rsidRPr="002812FD" w14:paraId="54420023" w14:textId="77777777" w:rsidTr="00C219F3">
        <w:trPr>
          <w:jc w:val="center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938FF8" w14:textId="77777777" w:rsidR="002F3D15" w:rsidRPr="002812FD" w:rsidRDefault="002F3D15" w:rsidP="00C219F3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  <w:p w14:paraId="0206ED59" w14:textId="765AD0B7" w:rsidR="002F3D15" w:rsidRPr="002812FD" w:rsidRDefault="002F3D15" w:rsidP="00C219F3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2812FD">
              <w:rPr>
                <w:b/>
                <w:bCs/>
                <w:sz w:val="18"/>
                <w:szCs w:val="18"/>
              </w:rPr>
              <w:t>Zakres czynności do wykonywania przy realizacji przedmiotowego zamówienia</w:t>
            </w:r>
            <w:r w:rsidR="001D2B3E">
              <w:rPr>
                <w:b/>
                <w:bCs/>
                <w:sz w:val="18"/>
                <w:szCs w:val="18"/>
              </w:rPr>
              <w:t>/ funkcja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C110C" w14:textId="77777777" w:rsidR="002F3D15" w:rsidRPr="002812FD" w:rsidRDefault="002F3D15" w:rsidP="00C219F3">
            <w:pPr>
              <w:snapToGrid w:val="0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2812FD">
              <w:rPr>
                <w:b/>
                <w:bCs/>
                <w:sz w:val="18"/>
                <w:szCs w:val="18"/>
              </w:rPr>
              <w:t>Imię</w:t>
            </w:r>
          </w:p>
          <w:p w14:paraId="55B6EF86" w14:textId="15EB0F92" w:rsidR="002F3D15" w:rsidRPr="002812FD" w:rsidRDefault="002F3D15" w:rsidP="00C219F3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18"/>
                <w:szCs w:val="16"/>
                <w:lang w:eastAsia="ar-SA"/>
              </w:rPr>
            </w:pPr>
            <w:r w:rsidRPr="002812FD">
              <w:rPr>
                <w:b/>
                <w:bCs/>
                <w:sz w:val="18"/>
                <w:szCs w:val="18"/>
              </w:rPr>
              <w:t>i nazwisko</w:t>
            </w:r>
            <w:r w:rsidR="001D2B3E">
              <w:rPr>
                <w:b/>
                <w:bCs/>
                <w:sz w:val="18"/>
                <w:szCs w:val="18"/>
              </w:rPr>
              <w:t xml:space="preserve"> osoby skierowanej do realizacji zamówienia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0FC351" w14:textId="4AC6B4E1" w:rsidR="002F3D15" w:rsidRPr="002812FD" w:rsidRDefault="002F3D15" w:rsidP="00C219F3">
            <w:pPr>
              <w:snapToGrid w:val="0"/>
              <w:jc w:val="center"/>
              <w:textAlignment w:val="center"/>
              <w:rPr>
                <w:b/>
                <w:bCs/>
                <w:sz w:val="18"/>
                <w:szCs w:val="18"/>
                <w:lang w:eastAsia="ar-SA"/>
              </w:rPr>
            </w:pPr>
            <w:r w:rsidRPr="002812FD">
              <w:rPr>
                <w:b/>
                <w:bCs/>
                <w:color w:val="000000"/>
                <w:sz w:val="18"/>
                <w:szCs w:val="16"/>
              </w:rPr>
              <w:t>Uprawnienia * (numer uprawnień budowlanych wraz z ich zakresem i datą wydania</w:t>
            </w:r>
            <w:r w:rsidR="00E40507">
              <w:rPr>
                <w:b/>
                <w:bCs/>
                <w:color w:val="000000"/>
                <w:sz w:val="18"/>
                <w:szCs w:val="16"/>
              </w:rPr>
              <w:t>/</w:t>
            </w:r>
            <w:r w:rsidR="00E40507">
              <w:t xml:space="preserve"> </w:t>
            </w:r>
            <w:r w:rsidR="00E40507" w:rsidRPr="00E40507">
              <w:rPr>
                <w:b/>
                <w:bCs/>
                <w:color w:val="000000"/>
                <w:sz w:val="18"/>
                <w:szCs w:val="16"/>
              </w:rPr>
              <w:t xml:space="preserve">zakres i podstawę prawną wydania </w:t>
            </w:r>
            <w:proofErr w:type="gramStart"/>
            <w:r w:rsidR="00E40507" w:rsidRPr="00E40507">
              <w:rPr>
                <w:b/>
                <w:bCs/>
                <w:color w:val="000000"/>
                <w:sz w:val="18"/>
                <w:szCs w:val="16"/>
              </w:rPr>
              <w:t>uprawnień</w:t>
            </w:r>
            <w:proofErr w:type="gramEnd"/>
            <w:r w:rsidR="00E40507">
              <w:rPr>
                <w:b/>
                <w:bCs/>
                <w:color w:val="000000"/>
                <w:sz w:val="18"/>
                <w:szCs w:val="16"/>
              </w:rPr>
              <w:t xml:space="preserve"> jeśli dotyczy</w:t>
            </w:r>
            <w:r w:rsidRPr="002812FD">
              <w:rPr>
                <w:b/>
                <w:bCs/>
                <w:color w:val="000000"/>
                <w:sz w:val="18"/>
                <w:szCs w:val="16"/>
              </w:rPr>
              <w:t xml:space="preserve">) </w:t>
            </w:r>
          </w:p>
          <w:p w14:paraId="05C4D9E3" w14:textId="77777777" w:rsidR="002F3D15" w:rsidRPr="002812FD" w:rsidRDefault="002F3D15" w:rsidP="00C219F3">
            <w:pPr>
              <w:suppressAutoHyphens/>
              <w:snapToGrid w:val="0"/>
              <w:jc w:val="center"/>
              <w:textAlignment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79CAC" w14:textId="77777777" w:rsidR="002F3D15" w:rsidRPr="002812FD" w:rsidRDefault="002F3D15" w:rsidP="00C219F3">
            <w:pPr>
              <w:snapToGrid w:val="0"/>
              <w:ind w:left="-51" w:firstLine="51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2812FD">
              <w:rPr>
                <w:b/>
                <w:bCs/>
                <w:sz w:val="18"/>
                <w:szCs w:val="18"/>
              </w:rPr>
              <w:t>Podstawa dysponowania osobą</w:t>
            </w:r>
          </w:p>
          <w:p w14:paraId="2F727011" w14:textId="77777777" w:rsidR="002F3D15" w:rsidRPr="002812FD" w:rsidRDefault="002F3D15" w:rsidP="00C219F3">
            <w:pPr>
              <w:snapToGrid w:val="0"/>
              <w:ind w:left="-51" w:firstLine="51"/>
              <w:jc w:val="center"/>
              <w:rPr>
                <w:b/>
                <w:bCs/>
                <w:sz w:val="18"/>
                <w:szCs w:val="18"/>
              </w:rPr>
            </w:pPr>
            <w:r w:rsidRPr="002812FD">
              <w:rPr>
                <w:b/>
                <w:bCs/>
                <w:sz w:val="18"/>
                <w:szCs w:val="18"/>
              </w:rPr>
              <w:t xml:space="preserve">(A lub </w:t>
            </w:r>
            <w:proofErr w:type="gramStart"/>
            <w:r w:rsidRPr="002812FD">
              <w:rPr>
                <w:b/>
                <w:bCs/>
                <w:sz w:val="18"/>
                <w:szCs w:val="18"/>
              </w:rPr>
              <w:t>B)*</w:t>
            </w:r>
            <w:proofErr w:type="gramEnd"/>
            <w:r w:rsidRPr="002812FD">
              <w:rPr>
                <w:b/>
                <w:bCs/>
                <w:sz w:val="18"/>
                <w:szCs w:val="18"/>
              </w:rPr>
              <w:t>*</w:t>
            </w:r>
          </w:p>
        </w:tc>
      </w:tr>
      <w:tr w:rsidR="002F3D15" w:rsidRPr="002812FD" w14:paraId="57352291" w14:textId="77777777" w:rsidTr="00C219F3">
        <w:trPr>
          <w:trHeight w:val="1060"/>
          <w:jc w:val="center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0C0EE4" w14:textId="77662723" w:rsidR="002F3D15" w:rsidRPr="002812FD" w:rsidRDefault="006E596E" w:rsidP="00D1327A">
            <w:pPr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Projektowanie w branży </w:t>
            </w:r>
            <w:r w:rsidRPr="006E596E">
              <w:rPr>
                <w:sz w:val="18"/>
                <w:szCs w:val="18"/>
                <w:lang w:eastAsia="ar-SA"/>
              </w:rPr>
              <w:t>architektonicznej</w:t>
            </w:r>
            <w:r w:rsidR="002F3D15">
              <w:rPr>
                <w:sz w:val="18"/>
                <w:szCs w:val="18"/>
                <w:lang w:eastAsia="ar-SA"/>
              </w:rPr>
              <w:br/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A401F2" w14:textId="77777777" w:rsidR="002F3D15" w:rsidRPr="002812FD" w:rsidRDefault="002F3D15" w:rsidP="00C219F3">
            <w:pPr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  <w:p w14:paraId="2EEB4E79" w14:textId="77777777" w:rsidR="002F3D15" w:rsidRPr="002812FD" w:rsidRDefault="002F3D15" w:rsidP="00C219F3">
            <w:pPr>
              <w:jc w:val="center"/>
              <w:rPr>
                <w:sz w:val="18"/>
                <w:szCs w:val="18"/>
              </w:rPr>
            </w:pPr>
          </w:p>
          <w:p w14:paraId="142E5338" w14:textId="77777777" w:rsidR="002F3D15" w:rsidRPr="002812FD" w:rsidRDefault="002F3D15" w:rsidP="00C219F3">
            <w:pPr>
              <w:jc w:val="center"/>
              <w:rPr>
                <w:sz w:val="18"/>
                <w:szCs w:val="18"/>
              </w:rPr>
            </w:pPr>
          </w:p>
          <w:p w14:paraId="503B34D1" w14:textId="77777777" w:rsidR="002F3D15" w:rsidRPr="002812FD" w:rsidRDefault="002F3D15" w:rsidP="00C219F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66113B" w14:textId="77777777" w:rsidR="002F3D15" w:rsidRPr="002812FD" w:rsidRDefault="002F3D15" w:rsidP="00C219F3">
            <w:pPr>
              <w:suppressAutoHyphens/>
              <w:snapToGrid w:val="0"/>
              <w:ind w:left="374" w:hanging="374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B165" w14:textId="77777777" w:rsidR="002F3D15" w:rsidRPr="002812FD" w:rsidRDefault="002F3D15" w:rsidP="00C219F3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E596E" w:rsidRPr="002812FD" w14:paraId="614A7FD3" w14:textId="77777777" w:rsidTr="00C219F3">
        <w:trPr>
          <w:trHeight w:val="1060"/>
          <w:jc w:val="center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D69E8C" w14:textId="1719672D" w:rsidR="006E596E" w:rsidRDefault="006E596E" w:rsidP="00644638">
            <w:pPr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Projektowanie </w:t>
            </w:r>
            <w:r w:rsidRPr="006E596E">
              <w:rPr>
                <w:sz w:val="18"/>
                <w:szCs w:val="18"/>
                <w:lang w:eastAsia="ar-SA"/>
              </w:rPr>
              <w:t xml:space="preserve">w </w:t>
            </w:r>
            <w:r>
              <w:rPr>
                <w:sz w:val="18"/>
                <w:szCs w:val="18"/>
                <w:lang w:eastAsia="ar-SA"/>
              </w:rPr>
              <w:t xml:space="preserve">zakresie branży </w:t>
            </w:r>
            <w:proofErr w:type="spellStart"/>
            <w:r w:rsidRPr="006E596E">
              <w:rPr>
                <w:sz w:val="18"/>
                <w:szCs w:val="18"/>
                <w:lang w:eastAsia="ar-SA"/>
              </w:rPr>
              <w:t>konstrukcyjno</w:t>
            </w:r>
            <w:proofErr w:type="spellEnd"/>
            <w:r w:rsidRPr="006E596E">
              <w:rPr>
                <w:sz w:val="18"/>
                <w:szCs w:val="18"/>
                <w:lang w:eastAsia="ar-SA"/>
              </w:rPr>
              <w:t xml:space="preserve"> – budowlan</w:t>
            </w:r>
            <w:r>
              <w:rPr>
                <w:sz w:val="18"/>
                <w:szCs w:val="18"/>
                <w:lang w:eastAsia="ar-SA"/>
              </w:rPr>
              <w:t>ej</w:t>
            </w:r>
            <w:r w:rsidR="00393311">
              <w:rPr>
                <w:sz w:val="18"/>
                <w:szCs w:val="18"/>
                <w:lang w:eastAsia="ar-SA"/>
              </w:rPr>
              <w:t xml:space="preserve"> z wymaganym </w:t>
            </w:r>
            <w:proofErr w:type="gramStart"/>
            <w:r w:rsidR="00393311">
              <w:rPr>
                <w:sz w:val="18"/>
                <w:szCs w:val="18"/>
                <w:lang w:eastAsia="ar-SA"/>
              </w:rPr>
              <w:t>doświadczeniem</w:t>
            </w:r>
            <w:r w:rsidR="00D1327A">
              <w:rPr>
                <w:sz w:val="18"/>
                <w:szCs w:val="18"/>
                <w:lang w:eastAsia="ar-SA"/>
              </w:rPr>
              <w:t xml:space="preserve"> </w:t>
            </w:r>
            <w:r w:rsidRPr="006E596E">
              <w:rPr>
                <w:sz w:val="18"/>
                <w:szCs w:val="18"/>
                <w:lang w:eastAsia="ar-SA"/>
              </w:rPr>
              <w:t>;</w:t>
            </w:r>
            <w:proofErr w:type="gramEnd"/>
            <w:r w:rsidR="00D1327A">
              <w:rPr>
                <w:sz w:val="18"/>
                <w:szCs w:val="18"/>
                <w:lang w:eastAsia="ar-SA"/>
              </w:rPr>
              <w:t xml:space="preserve"> </w:t>
            </w:r>
            <w:r w:rsidR="00D1327A" w:rsidRPr="00D1327A">
              <w:rPr>
                <w:sz w:val="18"/>
                <w:szCs w:val="18"/>
                <w:lang w:eastAsia="ar-SA"/>
              </w:rPr>
              <w:t xml:space="preserve">zrealizowaną w okresie ostatnich 5 lat przed upływem terminu składania </w:t>
            </w:r>
            <w:proofErr w:type="gramStart"/>
            <w:r w:rsidR="00D1327A" w:rsidRPr="00D1327A">
              <w:rPr>
                <w:sz w:val="18"/>
                <w:szCs w:val="18"/>
                <w:lang w:eastAsia="ar-SA"/>
              </w:rPr>
              <w:t>ofert  min.</w:t>
            </w:r>
            <w:proofErr w:type="gramEnd"/>
            <w:r w:rsidR="00D1327A" w:rsidRPr="00D1327A">
              <w:rPr>
                <w:sz w:val="18"/>
                <w:szCs w:val="18"/>
                <w:lang w:eastAsia="ar-SA"/>
              </w:rPr>
              <w:t xml:space="preserve"> 1 kompletną dokumentację projektową dotyczącą budowy, przebudowy, rozbudowy budynku </w:t>
            </w:r>
            <w:r w:rsidR="00D1327A" w:rsidRPr="00D1327A">
              <w:rPr>
                <w:sz w:val="18"/>
                <w:szCs w:val="18"/>
                <w:lang w:eastAsia="ar-SA"/>
              </w:rPr>
              <w:lastRenderedPageBreak/>
              <w:t>mieszkalnego wielorodzinnego</w:t>
            </w:r>
            <w:r w:rsidR="00D1327A">
              <w:rPr>
                <w:sz w:val="18"/>
                <w:szCs w:val="18"/>
                <w:lang w:eastAsia="ar-SA"/>
              </w:rPr>
              <w:t xml:space="preserve"> </w:t>
            </w:r>
            <w:r w:rsidR="00644638">
              <w:rPr>
                <w:sz w:val="18"/>
                <w:szCs w:val="18"/>
                <w:lang w:eastAsia="ar-SA"/>
              </w:rPr>
              <w:t xml:space="preserve">z </w:t>
            </w:r>
            <w:r w:rsidR="00644638" w:rsidRPr="00644638">
              <w:rPr>
                <w:sz w:val="18"/>
                <w:szCs w:val="18"/>
                <w:lang w:eastAsia="ar-SA"/>
              </w:rPr>
              <w:t>minimalną ilością 20 lokali mieszkalnych w każdym budynku;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8D0AD2" w14:textId="77777777" w:rsidR="006E596E" w:rsidRPr="002812FD" w:rsidRDefault="006E596E" w:rsidP="00C219F3">
            <w:pPr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E4E957" w14:textId="77777777" w:rsidR="006E596E" w:rsidRPr="002812FD" w:rsidRDefault="006E596E" w:rsidP="00C219F3">
            <w:pPr>
              <w:suppressAutoHyphens/>
              <w:snapToGrid w:val="0"/>
              <w:ind w:left="374" w:hanging="374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9148" w14:textId="77777777" w:rsidR="006E596E" w:rsidRPr="002812FD" w:rsidRDefault="006E596E" w:rsidP="00C219F3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E596E" w:rsidRPr="002812FD" w14:paraId="18C475E7" w14:textId="77777777" w:rsidTr="00C219F3">
        <w:trPr>
          <w:trHeight w:val="1060"/>
          <w:jc w:val="center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011316" w14:textId="0DC4AE84" w:rsidR="006E596E" w:rsidRDefault="006E596E" w:rsidP="00D1327A">
            <w:pPr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Projektowanie </w:t>
            </w:r>
            <w:r w:rsidRPr="006E596E">
              <w:rPr>
                <w:sz w:val="18"/>
                <w:szCs w:val="18"/>
                <w:lang w:eastAsia="ar-SA"/>
              </w:rPr>
              <w:t>w zakresie sieci, instalacji i urządzeń cieplnych, wentylacyjnych, gazowych, wodociągowych i kanalizacyjnych,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461B12" w14:textId="77777777" w:rsidR="006E596E" w:rsidRPr="002812FD" w:rsidRDefault="006E596E" w:rsidP="00C219F3">
            <w:pPr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89407A" w14:textId="77777777" w:rsidR="006E596E" w:rsidRPr="002812FD" w:rsidRDefault="006E596E" w:rsidP="00C219F3">
            <w:pPr>
              <w:suppressAutoHyphens/>
              <w:snapToGrid w:val="0"/>
              <w:ind w:left="374" w:hanging="374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7857" w14:textId="77777777" w:rsidR="006E596E" w:rsidRPr="002812FD" w:rsidRDefault="006E596E" w:rsidP="00C219F3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E596E" w:rsidRPr="002812FD" w14:paraId="198EB812" w14:textId="77777777" w:rsidTr="00C219F3">
        <w:trPr>
          <w:trHeight w:val="1060"/>
          <w:jc w:val="center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620C9C" w14:textId="7AEFE92A" w:rsidR="006E596E" w:rsidRDefault="006E596E" w:rsidP="00D1327A">
            <w:pPr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Projektowanie </w:t>
            </w:r>
            <w:r w:rsidRPr="006E596E">
              <w:rPr>
                <w:sz w:val="18"/>
                <w:szCs w:val="18"/>
                <w:lang w:eastAsia="ar-SA"/>
              </w:rPr>
              <w:t>w zakresie sieci, instalacji i urządzeń elektrycznych i elektroenergetycznych.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8A9205" w14:textId="77777777" w:rsidR="006E596E" w:rsidRPr="002812FD" w:rsidRDefault="006E596E" w:rsidP="00C219F3">
            <w:pPr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107905" w14:textId="77777777" w:rsidR="006E596E" w:rsidRPr="002812FD" w:rsidRDefault="006E596E" w:rsidP="00C219F3">
            <w:pPr>
              <w:suppressAutoHyphens/>
              <w:snapToGrid w:val="0"/>
              <w:ind w:left="374" w:hanging="374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9F49" w14:textId="77777777" w:rsidR="006E596E" w:rsidRPr="002812FD" w:rsidRDefault="006E596E" w:rsidP="00C219F3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</w:tr>
    </w:tbl>
    <w:p w14:paraId="4F39A61F" w14:textId="77777777" w:rsidR="002F3D15" w:rsidRPr="002812FD" w:rsidRDefault="002F3D15" w:rsidP="002F3D15">
      <w:pPr>
        <w:spacing w:line="260" w:lineRule="atLeast"/>
        <w:jc w:val="both"/>
        <w:rPr>
          <w:b/>
          <w:sz w:val="28"/>
          <w:szCs w:val="20"/>
        </w:rPr>
      </w:pPr>
    </w:p>
    <w:p w14:paraId="71A6DBA2" w14:textId="77777777" w:rsidR="002F3D15" w:rsidRPr="00483D53" w:rsidRDefault="002F3D15" w:rsidP="002F3D15">
      <w:pPr>
        <w:spacing w:line="260" w:lineRule="atLeast"/>
        <w:jc w:val="both"/>
        <w:rPr>
          <w:i/>
          <w:iCs/>
          <w:color w:val="000000"/>
          <w:sz w:val="20"/>
        </w:rPr>
      </w:pPr>
      <w:r w:rsidRPr="002812FD">
        <w:rPr>
          <w:b/>
          <w:bCs/>
          <w:color w:val="000000"/>
        </w:rPr>
        <w:t xml:space="preserve">* </w:t>
      </w:r>
      <w:r w:rsidRPr="002812FD">
        <w:rPr>
          <w:i/>
          <w:iCs/>
          <w:color w:val="000000"/>
          <w:sz w:val="20"/>
        </w:rPr>
        <w:t>w przypadku wykazania uprawnień, które zostały wydane na podstawie wcześniej obowiązujących przepisów należy wskazać zakres i podstawę prawną wydania uprawnień</w:t>
      </w:r>
    </w:p>
    <w:p w14:paraId="2944D708" w14:textId="77777777" w:rsidR="002F3D15" w:rsidRPr="0038411A" w:rsidRDefault="002F3D15" w:rsidP="002F3D15">
      <w:pPr>
        <w:spacing w:line="260" w:lineRule="atLeast"/>
        <w:jc w:val="both"/>
        <w:rPr>
          <w:b/>
          <w:bCs/>
          <w:color w:val="000000"/>
          <w:sz w:val="22"/>
        </w:rPr>
      </w:pPr>
      <w:r w:rsidRPr="002812FD">
        <w:rPr>
          <w:b/>
          <w:bCs/>
          <w:color w:val="000000"/>
          <w:sz w:val="22"/>
        </w:rPr>
        <w:t>Oświadczam, że ww. osoba/y, skierowana/e do realizacji niniejszego zamówienia posiada/ją wymagane uprawnienia konieczne do realizacji przedmiotowego zamówienia.</w:t>
      </w:r>
    </w:p>
    <w:p w14:paraId="50FA0713" w14:textId="77777777" w:rsidR="002F3D15" w:rsidRPr="002812FD" w:rsidRDefault="002F3D15" w:rsidP="002F3D15">
      <w:pPr>
        <w:jc w:val="both"/>
        <w:rPr>
          <w:color w:val="000000"/>
          <w:sz w:val="18"/>
          <w:szCs w:val="22"/>
        </w:rPr>
      </w:pPr>
      <w:r>
        <w:rPr>
          <w:b/>
          <w:bCs/>
          <w:color w:val="000000"/>
          <w:sz w:val="18"/>
          <w:szCs w:val="22"/>
        </w:rPr>
        <w:t>*</w:t>
      </w:r>
      <w:r w:rsidRPr="002812FD">
        <w:rPr>
          <w:b/>
          <w:bCs/>
          <w:color w:val="000000"/>
          <w:sz w:val="18"/>
          <w:szCs w:val="22"/>
        </w:rPr>
        <w:t>*UWAGA!</w:t>
      </w:r>
      <w:r w:rsidRPr="002812FD">
        <w:rPr>
          <w:color w:val="000000"/>
          <w:sz w:val="18"/>
          <w:szCs w:val="22"/>
        </w:rPr>
        <w:t xml:space="preserve"> Przy wypełnianiu wykazu należy wskazać odpowiednią podstawę dysponowania osobą, według następujących oznaczeń:</w:t>
      </w:r>
    </w:p>
    <w:p w14:paraId="22EE5472" w14:textId="77777777" w:rsidR="002F3D15" w:rsidRPr="002812FD" w:rsidRDefault="002F3D15" w:rsidP="002F3D15">
      <w:pPr>
        <w:jc w:val="both"/>
        <w:rPr>
          <w:b/>
          <w:bCs/>
          <w:color w:val="000000"/>
          <w:sz w:val="18"/>
          <w:szCs w:val="22"/>
        </w:rPr>
      </w:pPr>
      <w:r w:rsidRPr="002812FD">
        <w:rPr>
          <w:b/>
          <w:bCs/>
          <w:color w:val="000000"/>
          <w:sz w:val="18"/>
          <w:szCs w:val="22"/>
        </w:rPr>
        <w:t>A</w:t>
      </w:r>
      <w:r w:rsidRPr="002812FD">
        <w:rPr>
          <w:color w:val="000000"/>
          <w:sz w:val="18"/>
          <w:szCs w:val="22"/>
        </w:rPr>
        <w:t xml:space="preserve"> – osoba, którą Wykonawca dysponuje (umowa o pracę, umowa zlecenie, umowa o dzieło, umowa przedwstępna, deklaracja współpracy, porozumienie o współpracy itp.) – </w:t>
      </w:r>
      <w:r w:rsidRPr="002812FD">
        <w:rPr>
          <w:b/>
          <w:bCs/>
          <w:i/>
          <w:iCs/>
          <w:color w:val="000000"/>
          <w:sz w:val="18"/>
          <w:szCs w:val="22"/>
        </w:rPr>
        <w:t>dysponowanie bezpośrednie</w:t>
      </w:r>
    </w:p>
    <w:p w14:paraId="2C2A6C83" w14:textId="77777777" w:rsidR="002F3D15" w:rsidRDefault="002F3D15" w:rsidP="002F3D15">
      <w:pPr>
        <w:jc w:val="both"/>
        <w:rPr>
          <w:b/>
          <w:bCs/>
          <w:i/>
          <w:iCs/>
          <w:color w:val="000000"/>
          <w:sz w:val="18"/>
          <w:szCs w:val="22"/>
        </w:rPr>
      </w:pPr>
      <w:r w:rsidRPr="002812FD">
        <w:rPr>
          <w:b/>
          <w:bCs/>
          <w:color w:val="000000"/>
          <w:sz w:val="18"/>
          <w:szCs w:val="22"/>
        </w:rPr>
        <w:t>B</w:t>
      </w:r>
      <w:r w:rsidRPr="002812FD">
        <w:rPr>
          <w:color w:val="000000"/>
          <w:sz w:val="18"/>
          <w:szCs w:val="22"/>
        </w:rPr>
        <w:t xml:space="preserve"> – osoby udostępnione Wykonawcy przez podmioty udostępniające zasoby </w:t>
      </w:r>
      <w:r w:rsidRPr="002812FD">
        <w:rPr>
          <w:b/>
          <w:color w:val="000000"/>
          <w:sz w:val="18"/>
          <w:szCs w:val="22"/>
        </w:rPr>
        <w:t>(</w:t>
      </w:r>
      <w:r w:rsidRPr="002812FD">
        <w:rPr>
          <w:b/>
          <w:bCs/>
          <w:color w:val="000000"/>
          <w:sz w:val="18"/>
          <w:szCs w:val="22"/>
        </w:rPr>
        <w:t>wymóg przedłożenia w ofercie w szczególności zobowiązania, zgodnie z pkt 9.4.4. SWZ -</w:t>
      </w:r>
      <w:r w:rsidRPr="002812FD">
        <w:rPr>
          <w:b/>
          <w:bCs/>
          <w:i/>
          <w:iCs/>
          <w:color w:val="000000"/>
          <w:sz w:val="18"/>
          <w:szCs w:val="22"/>
        </w:rPr>
        <w:t xml:space="preserve"> dysponowanie pośredni</w:t>
      </w:r>
    </w:p>
    <w:p w14:paraId="133D8B4E" w14:textId="77777777" w:rsidR="00FD4927" w:rsidRPr="002812FD" w:rsidRDefault="00FD4927">
      <w:pPr>
        <w:pStyle w:val="NormalnyWeb"/>
        <w:spacing w:before="0" w:beforeAutospacing="0" w:after="0"/>
        <w:jc w:val="center"/>
        <w:rPr>
          <w:sz w:val="32"/>
          <w:szCs w:val="32"/>
        </w:rPr>
      </w:pPr>
    </w:p>
    <w:bookmarkEnd w:id="7"/>
    <w:p w14:paraId="588ED395" w14:textId="77777777" w:rsidR="000B2CF2" w:rsidRDefault="000B2CF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09322122" w14:textId="7631336D" w:rsidR="00AC2619" w:rsidRDefault="003B18B0" w:rsidP="0020513D">
      <w:pPr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Z</w:t>
      </w:r>
      <w:r w:rsidR="00CF2D29" w:rsidRPr="002812FD">
        <w:rPr>
          <w:b/>
          <w:bCs/>
          <w:sz w:val="32"/>
          <w:szCs w:val="32"/>
        </w:rPr>
        <w:t>ałącznik nr 7</w:t>
      </w:r>
      <w:r w:rsidR="0004612A" w:rsidRPr="002812FD">
        <w:rPr>
          <w:b/>
          <w:bCs/>
          <w:sz w:val="32"/>
          <w:szCs w:val="32"/>
        </w:rPr>
        <w:t xml:space="preserve"> do SWZ</w:t>
      </w:r>
    </w:p>
    <w:p w14:paraId="52B35647" w14:textId="77777777" w:rsidR="000D1273" w:rsidRPr="002812FD" w:rsidRDefault="000D1273" w:rsidP="0020513D">
      <w:pPr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</w:p>
    <w:p w14:paraId="2F6E42FB" w14:textId="77777777" w:rsidR="0004612A" w:rsidRPr="002812FD" w:rsidRDefault="0004612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2812FD">
        <w:rPr>
          <w:b/>
          <w:bCs/>
          <w:sz w:val="32"/>
          <w:szCs w:val="32"/>
        </w:rPr>
        <w:t xml:space="preserve">OŚWIADCZENIE </w:t>
      </w:r>
    </w:p>
    <w:p w14:paraId="340C60B0" w14:textId="77777777" w:rsidR="0004612A" w:rsidRPr="002812FD" w:rsidRDefault="0004612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2812FD">
        <w:rPr>
          <w:b/>
          <w:bCs/>
          <w:sz w:val="32"/>
          <w:szCs w:val="32"/>
        </w:rPr>
        <w:t>wykonawców wspólnie ubiegających się o udzielenie zamówienia</w:t>
      </w:r>
    </w:p>
    <w:p w14:paraId="59E6210B" w14:textId="77777777" w:rsidR="0004612A" w:rsidRPr="002812FD" w:rsidRDefault="0004612A">
      <w:pPr>
        <w:spacing w:line="340" w:lineRule="exact"/>
        <w:jc w:val="center"/>
      </w:pPr>
    </w:p>
    <w:p w14:paraId="6C8E8C6B" w14:textId="77777777" w:rsidR="0004612A" w:rsidRPr="002812FD" w:rsidRDefault="0004612A">
      <w:pPr>
        <w:spacing w:line="340" w:lineRule="exact"/>
        <w:jc w:val="center"/>
      </w:pPr>
      <w:r w:rsidRPr="002812FD">
        <w:t xml:space="preserve">aktualne na dzień składania ofert, składane na podstawie art. 117 ust. 4 ustawy </w:t>
      </w:r>
    </w:p>
    <w:p w14:paraId="2EBE984E" w14:textId="2CC97283" w:rsidR="0004612A" w:rsidRPr="002812FD" w:rsidRDefault="0004612A" w:rsidP="000D6A72">
      <w:pPr>
        <w:spacing w:line="340" w:lineRule="exact"/>
        <w:jc w:val="center"/>
        <w:rPr>
          <w:b/>
          <w:u w:val="single"/>
        </w:rPr>
      </w:pPr>
      <w:r w:rsidRPr="002812FD">
        <w:t xml:space="preserve">z dnia 11 września 2019 r.  Prawo zamówień publicznych (dalej jako: ustawa </w:t>
      </w:r>
      <w:proofErr w:type="spellStart"/>
      <w:r w:rsidRPr="002812FD">
        <w:t>Pzp</w:t>
      </w:r>
      <w:proofErr w:type="spellEnd"/>
      <w:r w:rsidRPr="002812FD">
        <w:t xml:space="preserve">), </w:t>
      </w:r>
    </w:p>
    <w:p w14:paraId="60E5C5B2" w14:textId="7B6DE00E" w:rsidR="0004612A" w:rsidRDefault="0004612A">
      <w:pPr>
        <w:spacing w:line="340" w:lineRule="exact"/>
        <w:jc w:val="center"/>
      </w:pPr>
      <w:r w:rsidRPr="002812FD">
        <w:t xml:space="preserve">na potrzeby postępowania o udzielenie zamówienia publicznego </w:t>
      </w:r>
      <w:proofErr w:type="spellStart"/>
      <w:r w:rsidRPr="002812FD">
        <w:t>pn</w:t>
      </w:r>
      <w:proofErr w:type="spellEnd"/>
      <w:r w:rsidRPr="002812FD">
        <w:t xml:space="preserve">: </w:t>
      </w:r>
    </w:p>
    <w:p w14:paraId="4C21B1BA" w14:textId="77777777" w:rsidR="000D6A72" w:rsidRDefault="000D6A72">
      <w:pPr>
        <w:spacing w:line="340" w:lineRule="exact"/>
        <w:jc w:val="center"/>
      </w:pPr>
    </w:p>
    <w:p w14:paraId="11A078E2" w14:textId="4680A8A5" w:rsidR="000D6A72" w:rsidRDefault="000D6A72" w:rsidP="000D6A72">
      <w:pPr>
        <w:suppressAutoHyphens/>
        <w:jc w:val="both"/>
        <w:rPr>
          <w:b/>
          <w:spacing w:val="-10"/>
          <w:lang w:eastAsia="en-US"/>
        </w:rPr>
      </w:pPr>
      <w:r w:rsidRPr="002812FD">
        <w:rPr>
          <w:rFonts w:eastAsia="TimesNewRoman"/>
          <w:sz w:val="20"/>
          <w:szCs w:val="23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rPr>
          <w:sz w:val="20"/>
        </w:rPr>
        <w:instrText xml:space="preserve"> FORMCHECKBOX </w:instrText>
      </w:r>
      <w:r w:rsidRPr="002812FD">
        <w:rPr>
          <w:rFonts w:eastAsia="TimesNewRoman"/>
          <w:sz w:val="20"/>
          <w:szCs w:val="23"/>
        </w:rPr>
      </w:r>
      <w:r w:rsidRPr="002812FD">
        <w:rPr>
          <w:rFonts w:eastAsia="TimesNewRoman"/>
          <w:sz w:val="20"/>
          <w:szCs w:val="23"/>
        </w:rPr>
        <w:fldChar w:fldCharType="separate"/>
      </w:r>
      <w:r w:rsidRPr="002812FD">
        <w:rPr>
          <w:rFonts w:eastAsia="TimesNewRoman"/>
          <w:sz w:val="20"/>
          <w:szCs w:val="23"/>
        </w:rPr>
        <w:fldChar w:fldCharType="end"/>
      </w:r>
      <w:r w:rsidRPr="002812FD">
        <w:rPr>
          <w:rFonts w:eastAsia="TimesNewRoman"/>
          <w:sz w:val="20"/>
          <w:szCs w:val="23"/>
        </w:rPr>
        <w:t xml:space="preserve"> </w:t>
      </w:r>
      <w:r>
        <w:rPr>
          <w:b/>
          <w:spacing w:val="-10"/>
          <w:lang w:eastAsia="en-US"/>
        </w:rPr>
        <w:t>C</w:t>
      </w:r>
      <w:r w:rsidRPr="00C27664">
        <w:rPr>
          <w:b/>
          <w:spacing w:val="-10"/>
          <w:lang w:eastAsia="en-US"/>
        </w:rPr>
        <w:t xml:space="preserve">zęść 1: </w:t>
      </w:r>
      <w:r w:rsidRPr="00887AA9">
        <w:rPr>
          <w:b/>
          <w:spacing w:val="-10"/>
          <w:lang w:eastAsia="en-US"/>
        </w:rPr>
        <w:t>„</w:t>
      </w:r>
      <w:r w:rsidRPr="00C27664">
        <w:rPr>
          <w:b/>
          <w:spacing w:val="-10"/>
          <w:lang w:eastAsia="en-US"/>
        </w:rPr>
        <w:t>Opracowanie dokumentacji projektowej na budowę budynku mieszkalnego wielorodzinnego wraz z miejscami postojowymi oraz przebudową rowu, zlokalizowanego na działkach nr ew. 5007, 5005/42, 5005/43 i części działek nr. 5005/47 i 5005/44 obręb ewidencyjny Kostka, Miasto Łowicz</w:t>
      </w:r>
      <w:r w:rsidR="00A93BB8">
        <w:rPr>
          <w:b/>
          <w:spacing w:val="-10"/>
          <w:lang w:eastAsia="en-US"/>
        </w:rPr>
        <w:t>”</w:t>
      </w:r>
    </w:p>
    <w:p w14:paraId="544A3D35" w14:textId="77777777" w:rsidR="000D6A72" w:rsidRPr="00C27664" w:rsidRDefault="000D6A72" w:rsidP="000D6A72">
      <w:pPr>
        <w:suppressAutoHyphens/>
        <w:jc w:val="both"/>
        <w:rPr>
          <w:b/>
          <w:spacing w:val="-10"/>
          <w:lang w:eastAsia="en-US"/>
        </w:rPr>
      </w:pPr>
    </w:p>
    <w:p w14:paraId="3F1B028E" w14:textId="77777777" w:rsidR="000D6A72" w:rsidRPr="00C27664" w:rsidRDefault="000D6A72" w:rsidP="000D6A72">
      <w:pPr>
        <w:suppressAutoHyphens/>
        <w:jc w:val="both"/>
        <w:rPr>
          <w:b/>
          <w:spacing w:val="-10"/>
          <w:lang w:eastAsia="en-US"/>
        </w:rPr>
      </w:pPr>
      <w:r w:rsidRPr="002812FD">
        <w:rPr>
          <w:rFonts w:eastAsia="TimesNewRoman"/>
          <w:sz w:val="20"/>
          <w:szCs w:val="23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rPr>
          <w:sz w:val="20"/>
        </w:rPr>
        <w:instrText xml:space="preserve"> FORMCHECKBOX </w:instrText>
      </w:r>
      <w:r w:rsidRPr="002812FD">
        <w:rPr>
          <w:rFonts w:eastAsia="TimesNewRoman"/>
          <w:sz w:val="20"/>
          <w:szCs w:val="23"/>
        </w:rPr>
      </w:r>
      <w:r w:rsidRPr="002812FD">
        <w:rPr>
          <w:rFonts w:eastAsia="TimesNewRoman"/>
          <w:sz w:val="20"/>
          <w:szCs w:val="23"/>
        </w:rPr>
        <w:fldChar w:fldCharType="separate"/>
      </w:r>
      <w:r w:rsidRPr="002812FD">
        <w:rPr>
          <w:rFonts w:eastAsia="TimesNewRoman"/>
          <w:sz w:val="20"/>
          <w:szCs w:val="23"/>
        </w:rPr>
        <w:fldChar w:fldCharType="end"/>
      </w:r>
      <w:r w:rsidRPr="002812FD">
        <w:rPr>
          <w:rFonts w:eastAsia="TimesNewRoman"/>
          <w:sz w:val="20"/>
          <w:szCs w:val="23"/>
        </w:rPr>
        <w:t xml:space="preserve"> </w:t>
      </w:r>
      <w:r>
        <w:rPr>
          <w:b/>
          <w:spacing w:val="-10"/>
          <w:lang w:eastAsia="en-US"/>
        </w:rPr>
        <w:t>C</w:t>
      </w:r>
      <w:r w:rsidRPr="00C27664">
        <w:rPr>
          <w:b/>
          <w:spacing w:val="-10"/>
          <w:lang w:eastAsia="en-US"/>
        </w:rPr>
        <w:t xml:space="preserve">zęść 2 „Opracowanie dokumentacji projektowej na budowę budynku mieszkalnego wielorodzinnego wraz z miejscami postojowymi, zlokalizowanego na działkach nr ew. 1851/5, 1852/12, obręb </w:t>
      </w:r>
      <w:proofErr w:type="spellStart"/>
      <w:r w:rsidRPr="00C27664">
        <w:rPr>
          <w:b/>
          <w:spacing w:val="-10"/>
          <w:lang w:eastAsia="en-US"/>
        </w:rPr>
        <w:t>Korabka</w:t>
      </w:r>
      <w:proofErr w:type="spellEnd"/>
      <w:r w:rsidRPr="00C27664">
        <w:rPr>
          <w:b/>
          <w:spacing w:val="-10"/>
          <w:lang w:eastAsia="en-US"/>
        </w:rPr>
        <w:t xml:space="preserve">, Miasto </w:t>
      </w:r>
      <w:proofErr w:type="gramStart"/>
      <w:r w:rsidRPr="00C27664">
        <w:rPr>
          <w:b/>
          <w:spacing w:val="-10"/>
          <w:lang w:eastAsia="en-US"/>
        </w:rPr>
        <w:t>Łowicz</w:t>
      </w:r>
      <w:r w:rsidRPr="00C27664" w:rsidDel="005B1C44">
        <w:rPr>
          <w:b/>
          <w:spacing w:val="-10"/>
          <w:lang w:eastAsia="en-US"/>
        </w:rPr>
        <w:t xml:space="preserve"> </w:t>
      </w:r>
      <w:r w:rsidRPr="00C27664">
        <w:rPr>
          <w:b/>
          <w:spacing w:val="-10"/>
          <w:lang w:eastAsia="en-US"/>
        </w:rPr>
        <w:t>”</w:t>
      </w:r>
      <w:proofErr w:type="gramEnd"/>
    </w:p>
    <w:p w14:paraId="79D7FB0B" w14:textId="77777777" w:rsidR="0020513D" w:rsidRDefault="0020513D">
      <w:pPr>
        <w:spacing w:line="340" w:lineRule="exact"/>
        <w:jc w:val="center"/>
        <w:rPr>
          <w:b/>
          <w:spacing w:val="-10"/>
          <w:sz w:val="28"/>
          <w:szCs w:val="28"/>
          <w:lang w:eastAsia="en-US"/>
        </w:rPr>
      </w:pPr>
    </w:p>
    <w:p w14:paraId="78AF7AC7" w14:textId="3C9CE91F" w:rsidR="0004612A" w:rsidRPr="0020513D" w:rsidRDefault="0004612A" w:rsidP="0020513D">
      <w:pPr>
        <w:spacing w:line="340" w:lineRule="exact"/>
        <w:jc w:val="center"/>
      </w:pPr>
      <w:r w:rsidRPr="002812FD">
        <w:t xml:space="preserve">prowadzonego </w:t>
      </w:r>
      <w:proofErr w:type="gramStart"/>
      <w:r w:rsidRPr="002812FD">
        <w:t>przez  Zamawiającego</w:t>
      </w:r>
      <w:proofErr w:type="gramEnd"/>
      <w:r w:rsidRPr="002812FD">
        <w:t xml:space="preserve"> Miasto </w:t>
      </w:r>
      <w:r w:rsidR="009F6F22" w:rsidRPr="002812FD">
        <w:t>Łowicz</w:t>
      </w:r>
    </w:p>
    <w:p w14:paraId="7F060D6A" w14:textId="77777777" w:rsidR="0004612A" w:rsidRPr="002812FD" w:rsidRDefault="0004612A">
      <w:pPr>
        <w:autoSpaceDE w:val="0"/>
        <w:autoSpaceDN w:val="0"/>
        <w:adjustRightInd w:val="0"/>
        <w:ind w:firstLine="360"/>
        <w:rPr>
          <w:i/>
          <w:iCs/>
          <w:sz w:val="20"/>
        </w:rPr>
      </w:pPr>
      <w:r w:rsidRPr="002812FD">
        <w:rPr>
          <w:b/>
          <w:bCs/>
          <w:u w:val="single"/>
        </w:rPr>
        <w:t xml:space="preserve">Działając w imieniu niżej wymienionych Wykonawców składających ofertę wspólną w niniejszym postępowaniu </w:t>
      </w:r>
      <w:r w:rsidRPr="002812FD">
        <w:rPr>
          <w:i/>
          <w:iCs/>
          <w:sz w:val="20"/>
        </w:rPr>
        <w:t>(wskazać wszystkich uczestników oferty wspólnej)</w:t>
      </w:r>
    </w:p>
    <w:p w14:paraId="263D95B8" w14:textId="77777777" w:rsidR="0004612A" w:rsidRPr="002812FD" w:rsidRDefault="0004612A">
      <w:pPr>
        <w:autoSpaceDE w:val="0"/>
        <w:autoSpaceDN w:val="0"/>
        <w:adjustRightInd w:val="0"/>
        <w:ind w:firstLine="360"/>
        <w:rPr>
          <w:i/>
          <w:iCs/>
          <w:sz w:val="20"/>
        </w:rPr>
      </w:pPr>
    </w:p>
    <w:p w14:paraId="23A57136" w14:textId="44671016" w:rsidR="0004612A" w:rsidRPr="002812FD" w:rsidRDefault="0004612A">
      <w:pPr>
        <w:autoSpaceDE w:val="0"/>
        <w:autoSpaceDN w:val="0"/>
        <w:adjustRightInd w:val="0"/>
        <w:ind w:right="4244"/>
      </w:pPr>
      <w:r w:rsidRPr="002812FD">
        <w:t>1. ……………………………</w:t>
      </w:r>
      <w:proofErr w:type="gramStart"/>
      <w:r w:rsidRPr="002812FD">
        <w:t>……..….</w:t>
      </w:r>
      <w:proofErr w:type="gramEnd"/>
      <w:r w:rsidRPr="002812FD">
        <w:t>.…………</w:t>
      </w:r>
    </w:p>
    <w:p w14:paraId="7C76CFD2" w14:textId="7BB12CB2" w:rsidR="0004612A" w:rsidRPr="007238DE" w:rsidRDefault="0004612A" w:rsidP="007238DE">
      <w:pPr>
        <w:autoSpaceDE w:val="0"/>
        <w:autoSpaceDN w:val="0"/>
        <w:adjustRightInd w:val="0"/>
        <w:ind w:right="4244"/>
      </w:pPr>
      <w:r w:rsidRPr="002812FD">
        <w:t>2. …………</w:t>
      </w:r>
      <w:r w:rsidR="00413A98">
        <w:t>…</w:t>
      </w:r>
      <w:r w:rsidRPr="002812FD">
        <w:t>…………………</w:t>
      </w:r>
      <w:proofErr w:type="gramStart"/>
      <w:r w:rsidRPr="002812FD">
        <w:t>……..….</w:t>
      </w:r>
      <w:proofErr w:type="gramEnd"/>
      <w:r w:rsidRPr="002812FD">
        <w:t>.</w:t>
      </w:r>
      <w:proofErr w:type="gramStart"/>
      <w:r w:rsidRPr="002812FD">
        <w:t>…….</w:t>
      </w:r>
      <w:proofErr w:type="gramEnd"/>
      <w:r w:rsidRPr="002812FD">
        <w:t>.</w:t>
      </w:r>
    </w:p>
    <w:p w14:paraId="750FAAF7" w14:textId="77777777" w:rsidR="0004612A" w:rsidRPr="002812FD" w:rsidRDefault="0004612A">
      <w:pPr>
        <w:autoSpaceDE w:val="0"/>
        <w:autoSpaceDN w:val="0"/>
        <w:adjustRightInd w:val="0"/>
        <w:rPr>
          <w:i/>
          <w:iCs/>
          <w:szCs w:val="20"/>
        </w:rPr>
      </w:pPr>
      <w:r w:rsidRPr="002812FD">
        <w:rPr>
          <w:u w:val="single"/>
        </w:rPr>
        <w:t>oświadczam, że:</w:t>
      </w:r>
    </w:p>
    <w:p w14:paraId="751EB359" w14:textId="77777777" w:rsidR="0004612A" w:rsidRPr="002812FD" w:rsidRDefault="0004612A">
      <w:pPr>
        <w:autoSpaceDE w:val="0"/>
        <w:autoSpaceDN w:val="0"/>
        <w:adjustRightInd w:val="0"/>
        <w:rPr>
          <w:i/>
          <w:iCs/>
        </w:rPr>
      </w:pPr>
    </w:p>
    <w:p w14:paraId="35D353A5" w14:textId="77777777" w:rsidR="0004612A" w:rsidRPr="002812FD" w:rsidRDefault="0004612A">
      <w:pPr>
        <w:autoSpaceDE w:val="0"/>
        <w:autoSpaceDN w:val="0"/>
        <w:adjustRightInd w:val="0"/>
        <w:ind w:right="38"/>
      </w:pPr>
      <w:r w:rsidRPr="002812FD">
        <w:t>Wykonawca: …………………………………………</w:t>
      </w:r>
      <w:proofErr w:type="gramStart"/>
      <w:r w:rsidRPr="002812FD">
        <w:t>……..….</w:t>
      </w:r>
      <w:proofErr w:type="gramEnd"/>
      <w:r w:rsidRPr="002812FD">
        <w:t>.…………</w:t>
      </w:r>
    </w:p>
    <w:p w14:paraId="3EC268BE" w14:textId="632DCB86" w:rsidR="0004612A" w:rsidRPr="002812FD" w:rsidRDefault="0004612A" w:rsidP="00AC2619">
      <w:pPr>
        <w:autoSpaceDE w:val="0"/>
        <w:autoSpaceDN w:val="0"/>
        <w:adjustRightInd w:val="0"/>
        <w:ind w:right="-6"/>
        <w:jc w:val="both"/>
        <w:rPr>
          <w:i/>
          <w:iCs/>
        </w:rPr>
      </w:pPr>
      <w:r w:rsidRPr="002812FD">
        <w:rPr>
          <w:i/>
          <w:iCs/>
          <w:sz w:val="23"/>
        </w:rPr>
        <w:lastRenderedPageBreak/>
        <w:t>wykona następujący zakres świadczenia wynikającego z umowy o zamówienie publiczne:</w:t>
      </w:r>
      <w:r w:rsidRPr="002812FD">
        <w:rPr>
          <w:i/>
          <w:iCs/>
        </w:rPr>
        <w:t xml:space="preserve"> </w:t>
      </w:r>
      <w:r w:rsidRPr="002812FD">
        <w:t>……………</w:t>
      </w:r>
      <w:proofErr w:type="gramStart"/>
      <w:r w:rsidRPr="002812FD">
        <w:t>……..….</w:t>
      </w:r>
      <w:proofErr w:type="gramEnd"/>
      <w:r w:rsidRPr="002812FD">
        <w:t>.………………………………………………………</w:t>
      </w:r>
      <w:proofErr w:type="gramStart"/>
      <w:r w:rsidRPr="002812FD">
        <w:t>……..….</w:t>
      </w:r>
      <w:proofErr w:type="gramEnd"/>
      <w:r w:rsidRPr="002812FD">
        <w:t>.………………………………………………………</w:t>
      </w:r>
      <w:proofErr w:type="gramStart"/>
      <w:r w:rsidRPr="002812FD">
        <w:t>…….</w:t>
      </w:r>
      <w:proofErr w:type="gramEnd"/>
      <w:r w:rsidRPr="002812FD">
        <w:t>.…………………</w:t>
      </w:r>
      <w:proofErr w:type="gramStart"/>
      <w:r w:rsidRPr="002812FD">
        <w:t>…….</w:t>
      </w:r>
      <w:proofErr w:type="gramEnd"/>
      <w:r w:rsidRPr="002812FD">
        <w:t>……………………</w:t>
      </w:r>
      <w:r w:rsidRPr="002812FD">
        <w:rPr>
          <w:i/>
          <w:iCs/>
        </w:rPr>
        <w:t xml:space="preserve"> </w:t>
      </w:r>
    </w:p>
    <w:p w14:paraId="43392667" w14:textId="77777777" w:rsidR="0004612A" w:rsidRPr="002812FD" w:rsidRDefault="0004612A">
      <w:pPr>
        <w:autoSpaceDE w:val="0"/>
        <w:autoSpaceDN w:val="0"/>
        <w:adjustRightInd w:val="0"/>
        <w:ind w:right="38"/>
      </w:pPr>
      <w:r w:rsidRPr="002812FD">
        <w:t>Wykonawca: …………………………………………</w:t>
      </w:r>
      <w:proofErr w:type="gramStart"/>
      <w:r w:rsidRPr="002812FD">
        <w:t>……..….</w:t>
      </w:r>
      <w:proofErr w:type="gramEnd"/>
      <w:r w:rsidRPr="002812FD">
        <w:t>.…………</w:t>
      </w:r>
    </w:p>
    <w:p w14:paraId="78BE808D" w14:textId="2235D441" w:rsidR="0004612A" w:rsidRPr="002812FD" w:rsidRDefault="0004612A" w:rsidP="00533530">
      <w:pPr>
        <w:autoSpaceDE w:val="0"/>
        <w:autoSpaceDN w:val="0"/>
        <w:adjustRightInd w:val="0"/>
        <w:ind w:right="-6"/>
        <w:jc w:val="both"/>
        <w:rPr>
          <w:i/>
          <w:iCs/>
        </w:rPr>
      </w:pPr>
      <w:r w:rsidRPr="002812FD">
        <w:rPr>
          <w:i/>
          <w:iCs/>
          <w:sz w:val="23"/>
        </w:rPr>
        <w:t>wykona następujący zakres świadczenia wynikającego z umowy o zamówienie publiczne:</w:t>
      </w:r>
      <w:r w:rsidRPr="002812FD">
        <w:rPr>
          <w:i/>
          <w:iCs/>
        </w:rPr>
        <w:t xml:space="preserve"> </w:t>
      </w:r>
      <w:r w:rsidRPr="002812FD">
        <w:t>……………</w:t>
      </w:r>
      <w:proofErr w:type="gramStart"/>
      <w:r w:rsidRPr="002812FD">
        <w:t>……..….</w:t>
      </w:r>
      <w:proofErr w:type="gramEnd"/>
      <w:r w:rsidRPr="002812FD">
        <w:t>.………………………………………………………</w:t>
      </w:r>
      <w:proofErr w:type="gramStart"/>
      <w:r w:rsidRPr="002812FD">
        <w:t>……..….</w:t>
      </w:r>
      <w:proofErr w:type="gramEnd"/>
      <w:r w:rsidRPr="002812FD">
        <w:t>.………………………………………………………</w:t>
      </w:r>
      <w:proofErr w:type="gramStart"/>
      <w:r w:rsidRPr="002812FD">
        <w:t>…….</w:t>
      </w:r>
      <w:proofErr w:type="gramEnd"/>
      <w:r w:rsidRPr="002812FD">
        <w:t>.…………………</w:t>
      </w:r>
      <w:proofErr w:type="gramStart"/>
      <w:r w:rsidRPr="002812FD">
        <w:t>…….</w:t>
      </w:r>
      <w:proofErr w:type="gramEnd"/>
      <w:r w:rsidRPr="002812FD">
        <w:t>……………………</w:t>
      </w:r>
    </w:p>
    <w:p w14:paraId="35E0E019" w14:textId="09CF796A" w:rsidR="001D2B3E" w:rsidRDefault="0004612A" w:rsidP="0082195C">
      <w:pPr>
        <w:autoSpaceDE w:val="0"/>
        <w:autoSpaceDN w:val="0"/>
        <w:adjustRightInd w:val="0"/>
        <w:jc w:val="both"/>
      </w:pPr>
      <w:r w:rsidRPr="002812FD">
        <w:t>Oświadczam, że wszystkie informacje podane w powyższych oświadczeniach są aktualne i zgodne z prawdą</w:t>
      </w:r>
      <w:bookmarkEnd w:id="6"/>
    </w:p>
    <w:p w14:paraId="19216248" w14:textId="77777777" w:rsidR="000B2CF2" w:rsidRDefault="000B2CF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2C62AFBB" w14:textId="7A57E60C" w:rsidR="0004612A" w:rsidRPr="002812FD" w:rsidRDefault="00CF2D29">
      <w:pPr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  <w:r w:rsidRPr="002812FD">
        <w:rPr>
          <w:b/>
          <w:bCs/>
          <w:sz w:val="32"/>
          <w:szCs w:val="32"/>
        </w:rPr>
        <w:lastRenderedPageBreak/>
        <w:t>Załącznik nr 8</w:t>
      </w:r>
      <w:r w:rsidR="0004612A" w:rsidRPr="002812FD">
        <w:rPr>
          <w:b/>
          <w:bCs/>
          <w:sz w:val="32"/>
          <w:szCs w:val="32"/>
        </w:rPr>
        <w:t xml:space="preserve"> do SWZ</w:t>
      </w:r>
    </w:p>
    <w:p w14:paraId="60FC5194" w14:textId="77777777" w:rsidR="0004612A" w:rsidRPr="002812FD" w:rsidRDefault="0004612A">
      <w:pPr>
        <w:rPr>
          <w:sz w:val="32"/>
          <w:szCs w:val="32"/>
        </w:rPr>
      </w:pPr>
    </w:p>
    <w:p w14:paraId="4AD280E4" w14:textId="77777777" w:rsidR="0004612A" w:rsidRPr="002812FD" w:rsidRDefault="0004612A" w:rsidP="00FD4927">
      <w:pPr>
        <w:pStyle w:val="Nagwek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</w:pPr>
      <w:r w:rsidRPr="002812FD">
        <w:rPr>
          <w:rFonts w:ascii="Times New Roman" w:hAnsi="Times New Roman" w:cs="Times New Roman"/>
          <w:i w:val="0"/>
          <w:sz w:val="32"/>
          <w:szCs w:val="32"/>
        </w:rPr>
        <w:t>ZOBOWIĄZANIE</w:t>
      </w:r>
      <w:r w:rsidRPr="002812FD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2812FD">
        <w:rPr>
          <w:rFonts w:ascii="Times New Roman" w:hAnsi="Times New Roman" w:cs="Times New Roman"/>
          <w:bCs w:val="0"/>
          <w:i w:val="0"/>
          <w:iCs w:val="0"/>
          <w:sz w:val="32"/>
          <w:szCs w:val="32"/>
        </w:rPr>
        <w:t>PODMIOTU UDOSTĘPNIAJACEGO ZASOBY</w:t>
      </w:r>
      <w:r w:rsidRPr="002812FD"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  <w:t xml:space="preserve"> </w:t>
      </w:r>
    </w:p>
    <w:p w14:paraId="08A79AC6" w14:textId="77777777" w:rsidR="0004612A" w:rsidRPr="002812FD" w:rsidRDefault="0004612A" w:rsidP="00FD4927">
      <w:pPr>
        <w:pStyle w:val="Nagwek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sz w:val="32"/>
          <w:szCs w:val="32"/>
        </w:rPr>
      </w:pPr>
      <w:r w:rsidRPr="002812FD">
        <w:rPr>
          <w:rFonts w:ascii="Times New Roman" w:hAnsi="Times New Roman" w:cs="Times New Roman"/>
          <w:bCs w:val="0"/>
          <w:i w:val="0"/>
          <w:iCs w:val="0"/>
          <w:sz w:val="32"/>
          <w:szCs w:val="32"/>
        </w:rPr>
        <w:t xml:space="preserve">do oddania do dyspozycji Wykonawcy niezbędnych zasobów </w:t>
      </w:r>
    </w:p>
    <w:p w14:paraId="20E95FA5" w14:textId="77777777" w:rsidR="0004612A" w:rsidRPr="002812FD" w:rsidRDefault="0004612A" w:rsidP="00FD4927">
      <w:pPr>
        <w:jc w:val="center"/>
      </w:pPr>
    </w:p>
    <w:p w14:paraId="549B7C62" w14:textId="310F8280" w:rsidR="00AF7F43" w:rsidRDefault="0004612A" w:rsidP="00FD4927">
      <w:pPr>
        <w:pStyle w:val="Nagwek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 w:val="0"/>
          <w:sz w:val="24"/>
        </w:rPr>
      </w:pPr>
      <w:r w:rsidRPr="002812FD">
        <w:rPr>
          <w:rFonts w:ascii="Times New Roman" w:hAnsi="Times New Roman" w:cs="Times New Roman"/>
          <w:b w:val="0"/>
          <w:sz w:val="24"/>
        </w:rPr>
        <w:t>na potrzeby realizacji zamówienia pn.</w:t>
      </w:r>
    </w:p>
    <w:p w14:paraId="14FFEBDC" w14:textId="77777777" w:rsidR="0020513D" w:rsidRDefault="0020513D" w:rsidP="0020513D">
      <w:pPr>
        <w:rPr>
          <w:snapToGrid w:val="0"/>
          <w:color w:val="000000"/>
          <w:spacing w:val="-10"/>
          <w:sz w:val="28"/>
          <w:szCs w:val="28"/>
        </w:rPr>
      </w:pPr>
    </w:p>
    <w:p w14:paraId="52D140B7" w14:textId="12E2FBFC" w:rsidR="000D6A72" w:rsidRDefault="000D6A72" w:rsidP="000D6A72">
      <w:pPr>
        <w:suppressAutoHyphens/>
        <w:jc w:val="both"/>
        <w:rPr>
          <w:b/>
          <w:spacing w:val="-10"/>
          <w:lang w:eastAsia="en-US"/>
        </w:rPr>
      </w:pPr>
      <w:r w:rsidRPr="002812FD">
        <w:rPr>
          <w:rFonts w:eastAsia="TimesNewRoman"/>
          <w:sz w:val="20"/>
          <w:szCs w:val="23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rPr>
          <w:sz w:val="20"/>
        </w:rPr>
        <w:instrText xml:space="preserve"> FORMCHECKBOX </w:instrText>
      </w:r>
      <w:r w:rsidRPr="002812FD">
        <w:rPr>
          <w:rFonts w:eastAsia="TimesNewRoman"/>
          <w:sz w:val="20"/>
          <w:szCs w:val="23"/>
        </w:rPr>
      </w:r>
      <w:r w:rsidRPr="002812FD">
        <w:rPr>
          <w:rFonts w:eastAsia="TimesNewRoman"/>
          <w:sz w:val="20"/>
          <w:szCs w:val="23"/>
        </w:rPr>
        <w:fldChar w:fldCharType="separate"/>
      </w:r>
      <w:r w:rsidRPr="002812FD">
        <w:rPr>
          <w:rFonts w:eastAsia="TimesNewRoman"/>
          <w:sz w:val="20"/>
          <w:szCs w:val="23"/>
        </w:rPr>
        <w:fldChar w:fldCharType="end"/>
      </w:r>
      <w:r w:rsidRPr="002812FD">
        <w:rPr>
          <w:rFonts w:eastAsia="TimesNewRoman"/>
          <w:sz w:val="20"/>
          <w:szCs w:val="23"/>
        </w:rPr>
        <w:t xml:space="preserve"> </w:t>
      </w:r>
      <w:r>
        <w:rPr>
          <w:b/>
          <w:spacing w:val="-10"/>
          <w:lang w:eastAsia="en-US"/>
        </w:rPr>
        <w:t>C</w:t>
      </w:r>
      <w:r w:rsidRPr="00C27664">
        <w:rPr>
          <w:b/>
          <w:spacing w:val="-10"/>
          <w:lang w:eastAsia="en-US"/>
        </w:rPr>
        <w:t xml:space="preserve">zęść 1: </w:t>
      </w:r>
      <w:r w:rsidRPr="00887AA9">
        <w:rPr>
          <w:b/>
          <w:spacing w:val="-10"/>
          <w:lang w:eastAsia="en-US"/>
        </w:rPr>
        <w:t>„</w:t>
      </w:r>
      <w:r w:rsidRPr="00C27664">
        <w:rPr>
          <w:b/>
          <w:spacing w:val="-10"/>
          <w:lang w:eastAsia="en-US"/>
        </w:rPr>
        <w:t>Opracowanie dokumentacji projektowej na budowę budynku mieszkalnego wielorodzinnego wraz z miejscami postojowymi oraz przebudową rowu, zlokalizowanego na działkach nr ew. 5007, 5005/42, 5005/43 i części działek nr. 5005/47 i 5005/44 obręb ewidencyjny Kostka, Miasto Łowicz</w:t>
      </w:r>
      <w:r w:rsidR="00A93BB8">
        <w:rPr>
          <w:b/>
          <w:spacing w:val="-10"/>
          <w:lang w:eastAsia="en-US"/>
        </w:rPr>
        <w:t>”</w:t>
      </w:r>
    </w:p>
    <w:p w14:paraId="40AC8904" w14:textId="77777777" w:rsidR="000D6A72" w:rsidRPr="00C27664" w:rsidRDefault="000D6A72" w:rsidP="000D6A72">
      <w:pPr>
        <w:suppressAutoHyphens/>
        <w:jc w:val="both"/>
        <w:rPr>
          <w:b/>
          <w:spacing w:val="-10"/>
          <w:lang w:eastAsia="en-US"/>
        </w:rPr>
      </w:pPr>
    </w:p>
    <w:p w14:paraId="361144CE" w14:textId="77777777" w:rsidR="000D6A72" w:rsidRPr="00C27664" w:rsidRDefault="000D6A72" w:rsidP="000D6A72">
      <w:pPr>
        <w:suppressAutoHyphens/>
        <w:jc w:val="both"/>
        <w:rPr>
          <w:b/>
          <w:spacing w:val="-10"/>
          <w:lang w:eastAsia="en-US"/>
        </w:rPr>
      </w:pPr>
      <w:r w:rsidRPr="002812FD">
        <w:rPr>
          <w:rFonts w:eastAsia="TimesNewRoman"/>
          <w:sz w:val="20"/>
          <w:szCs w:val="23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rPr>
          <w:sz w:val="20"/>
        </w:rPr>
        <w:instrText xml:space="preserve"> FORMCHECKBOX </w:instrText>
      </w:r>
      <w:r w:rsidRPr="002812FD">
        <w:rPr>
          <w:rFonts w:eastAsia="TimesNewRoman"/>
          <w:sz w:val="20"/>
          <w:szCs w:val="23"/>
        </w:rPr>
      </w:r>
      <w:r w:rsidRPr="002812FD">
        <w:rPr>
          <w:rFonts w:eastAsia="TimesNewRoman"/>
          <w:sz w:val="20"/>
          <w:szCs w:val="23"/>
        </w:rPr>
        <w:fldChar w:fldCharType="separate"/>
      </w:r>
      <w:r w:rsidRPr="002812FD">
        <w:rPr>
          <w:rFonts w:eastAsia="TimesNewRoman"/>
          <w:sz w:val="20"/>
          <w:szCs w:val="23"/>
        </w:rPr>
        <w:fldChar w:fldCharType="end"/>
      </w:r>
      <w:r w:rsidRPr="002812FD">
        <w:rPr>
          <w:rFonts w:eastAsia="TimesNewRoman"/>
          <w:sz w:val="20"/>
          <w:szCs w:val="23"/>
        </w:rPr>
        <w:t xml:space="preserve"> </w:t>
      </w:r>
      <w:r>
        <w:rPr>
          <w:b/>
          <w:spacing w:val="-10"/>
          <w:lang w:eastAsia="en-US"/>
        </w:rPr>
        <w:t>C</w:t>
      </w:r>
      <w:r w:rsidRPr="00C27664">
        <w:rPr>
          <w:b/>
          <w:spacing w:val="-10"/>
          <w:lang w:eastAsia="en-US"/>
        </w:rPr>
        <w:t xml:space="preserve">zęść 2 „Opracowanie dokumentacji projektowej na budowę budynku mieszkalnego wielorodzinnego wraz z miejscami postojowymi, zlokalizowanego na działkach nr ew. 1851/5, 1852/12, obręb </w:t>
      </w:r>
      <w:proofErr w:type="spellStart"/>
      <w:r w:rsidRPr="00C27664">
        <w:rPr>
          <w:b/>
          <w:spacing w:val="-10"/>
          <w:lang w:eastAsia="en-US"/>
        </w:rPr>
        <w:t>Korabka</w:t>
      </w:r>
      <w:proofErr w:type="spellEnd"/>
      <w:r w:rsidRPr="00C27664">
        <w:rPr>
          <w:b/>
          <w:spacing w:val="-10"/>
          <w:lang w:eastAsia="en-US"/>
        </w:rPr>
        <w:t xml:space="preserve">, Miasto </w:t>
      </w:r>
      <w:proofErr w:type="gramStart"/>
      <w:r w:rsidRPr="00C27664">
        <w:rPr>
          <w:b/>
          <w:spacing w:val="-10"/>
          <w:lang w:eastAsia="en-US"/>
        </w:rPr>
        <w:t>Łowicz</w:t>
      </w:r>
      <w:r w:rsidRPr="00C27664" w:rsidDel="005B1C44">
        <w:rPr>
          <w:b/>
          <w:spacing w:val="-10"/>
          <w:lang w:eastAsia="en-US"/>
        </w:rPr>
        <w:t xml:space="preserve"> </w:t>
      </w:r>
      <w:r w:rsidRPr="00C27664">
        <w:rPr>
          <w:b/>
          <w:spacing w:val="-10"/>
          <w:lang w:eastAsia="en-US"/>
        </w:rPr>
        <w:t>”</w:t>
      </w:r>
      <w:proofErr w:type="gramEnd"/>
    </w:p>
    <w:p w14:paraId="519078A2" w14:textId="77777777" w:rsidR="0020513D" w:rsidRPr="0020513D" w:rsidRDefault="0020513D" w:rsidP="0020513D"/>
    <w:p w14:paraId="218BD7D7" w14:textId="77777777" w:rsidR="00413A98" w:rsidRDefault="0004612A">
      <w:pPr>
        <w:autoSpaceDE w:val="0"/>
        <w:autoSpaceDN w:val="0"/>
        <w:adjustRightInd w:val="0"/>
        <w:jc w:val="both"/>
        <w:rPr>
          <w:sz w:val="22"/>
          <w:szCs w:val="21"/>
        </w:rPr>
      </w:pPr>
      <w:bookmarkStart w:id="9" w:name="_Hlk99711101"/>
      <w:r w:rsidRPr="002812FD">
        <w:rPr>
          <w:sz w:val="22"/>
          <w:szCs w:val="21"/>
        </w:rPr>
        <w:t xml:space="preserve">Ja(/My) niżej podpisany(/ni) </w:t>
      </w:r>
    </w:p>
    <w:p w14:paraId="2289F78E" w14:textId="77777777" w:rsidR="00413A98" w:rsidRDefault="00413A98">
      <w:pPr>
        <w:autoSpaceDE w:val="0"/>
        <w:autoSpaceDN w:val="0"/>
        <w:adjustRightInd w:val="0"/>
        <w:jc w:val="both"/>
        <w:rPr>
          <w:sz w:val="22"/>
          <w:szCs w:val="21"/>
        </w:rPr>
      </w:pPr>
    </w:p>
    <w:p w14:paraId="6AF074B6" w14:textId="0CE40469" w:rsidR="0004612A" w:rsidRPr="002812FD" w:rsidRDefault="0004612A">
      <w:pPr>
        <w:autoSpaceDE w:val="0"/>
        <w:autoSpaceDN w:val="0"/>
        <w:adjustRightInd w:val="0"/>
        <w:jc w:val="both"/>
        <w:rPr>
          <w:sz w:val="22"/>
          <w:szCs w:val="21"/>
        </w:rPr>
      </w:pPr>
      <w:r w:rsidRPr="002812FD">
        <w:rPr>
          <w:sz w:val="22"/>
          <w:szCs w:val="21"/>
        </w:rPr>
        <w:t xml:space="preserve">………………….…..……..…..………………………………..…………… </w:t>
      </w:r>
    </w:p>
    <w:p w14:paraId="25BA5A83" w14:textId="77777777" w:rsidR="0004612A" w:rsidRPr="002812FD" w:rsidRDefault="0004612A">
      <w:pPr>
        <w:autoSpaceDE w:val="0"/>
        <w:autoSpaceDN w:val="0"/>
        <w:adjustRightInd w:val="0"/>
        <w:jc w:val="both"/>
        <w:rPr>
          <w:i/>
          <w:iCs/>
          <w:sz w:val="18"/>
          <w:szCs w:val="21"/>
        </w:rPr>
      </w:pPr>
      <w:r w:rsidRPr="002812FD">
        <w:rPr>
          <w:i/>
          <w:iCs/>
          <w:sz w:val="18"/>
          <w:szCs w:val="16"/>
        </w:rPr>
        <w:t xml:space="preserve">                     (imię i nazwisko osoby upoważnionej do reprezentowania podmiotu udostępniającego zasoby)</w:t>
      </w:r>
    </w:p>
    <w:p w14:paraId="792F18BF" w14:textId="77777777" w:rsidR="0004612A" w:rsidRPr="002812FD" w:rsidRDefault="0004612A">
      <w:pPr>
        <w:autoSpaceDE w:val="0"/>
        <w:autoSpaceDN w:val="0"/>
        <w:adjustRightInd w:val="0"/>
        <w:jc w:val="both"/>
        <w:rPr>
          <w:sz w:val="22"/>
          <w:szCs w:val="21"/>
        </w:rPr>
      </w:pPr>
    </w:p>
    <w:p w14:paraId="1ED54A54" w14:textId="77777777" w:rsidR="0004612A" w:rsidRPr="002812FD" w:rsidRDefault="0004612A">
      <w:pPr>
        <w:autoSpaceDE w:val="0"/>
        <w:autoSpaceDN w:val="0"/>
        <w:adjustRightInd w:val="0"/>
        <w:jc w:val="both"/>
        <w:rPr>
          <w:sz w:val="22"/>
          <w:szCs w:val="21"/>
        </w:rPr>
      </w:pPr>
      <w:r w:rsidRPr="002812FD">
        <w:rPr>
          <w:sz w:val="22"/>
          <w:szCs w:val="21"/>
        </w:rPr>
        <w:t xml:space="preserve">będąc upoważnionym(/mi) </w:t>
      </w:r>
      <w:proofErr w:type="gramStart"/>
      <w:r w:rsidRPr="002812FD">
        <w:rPr>
          <w:sz w:val="22"/>
          <w:szCs w:val="21"/>
        </w:rPr>
        <w:t xml:space="preserve">do </w:t>
      </w:r>
      <w:r w:rsidRPr="002812FD">
        <w:rPr>
          <w:sz w:val="16"/>
          <w:szCs w:val="16"/>
        </w:rPr>
        <w:t xml:space="preserve"> </w:t>
      </w:r>
      <w:r w:rsidRPr="002812FD">
        <w:rPr>
          <w:sz w:val="22"/>
          <w:szCs w:val="21"/>
        </w:rPr>
        <w:t>reprezentowania</w:t>
      </w:r>
      <w:proofErr w:type="gramEnd"/>
      <w:r w:rsidRPr="002812FD">
        <w:rPr>
          <w:sz w:val="22"/>
          <w:szCs w:val="21"/>
        </w:rPr>
        <w:t>:</w:t>
      </w:r>
    </w:p>
    <w:p w14:paraId="77914491" w14:textId="77777777" w:rsidR="0004612A" w:rsidRPr="002812FD" w:rsidRDefault="0004612A">
      <w:pPr>
        <w:autoSpaceDE w:val="0"/>
        <w:autoSpaceDN w:val="0"/>
        <w:adjustRightInd w:val="0"/>
        <w:ind w:left="2835"/>
        <w:jc w:val="both"/>
        <w:rPr>
          <w:sz w:val="16"/>
          <w:szCs w:val="16"/>
        </w:rPr>
      </w:pPr>
    </w:p>
    <w:p w14:paraId="1B005687" w14:textId="2667B39B" w:rsidR="0004612A" w:rsidRPr="002812FD" w:rsidRDefault="0004612A">
      <w:pPr>
        <w:autoSpaceDE w:val="0"/>
        <w:autoSpaceDN w:val="0"/>
        <w:adjustRightInd w:val="0"/>
        <w:jc w:val="both"/>
        <w:rPr>
          <w:sz w:val="20"/>
          <w:szCs w:val="21"/>
        </w:rPr>
      </w:pPr>
      <w:r w:rsidRPr="002812FD">
        <w:rPr>
          <w:sz w:val="20"/>
          <w:szCs w:val="21"/>
        </w:rPr>
        <w:t>…………………………….…………………………..………………………….………………………………</w:t>
      </w:r>
      <w:r w:rsidR="0088140F">
        <w:rPr>
          <w:sz w:val="20"/>
          <w:szCs w:val="21"/>
        </w:rPr>
        <w:t>…</w:t>
      </w:r>
    </w:p>
    <w:p w14:paraId="77044996" w14:textId="77777777" w:rsidR="0004612A" w:rsidRPr="002812FD" w:rsidRDefault="0004612A">
      <w:pPr>
        <w:autoSpaceDE w:val="0"/>
        <w:autoSpaceDN w:val="0"/>
        <w:adjustRightInd w:val="0"/>
        <w:jc w:val="center"/>
        <w:rPr>
          <w:i/>
          <w:iCs/>
          <w:sz w:val="18"/>
          <w:szCs w:val="16"/>
        </w:rPr>
      </w:pPr>
      <w:r w:rsidRPr="002812FD">
        <w:rPr>
          <w:i/>
          <w:iCs/>
          <w:sz w:val="18"/>
          <w:szCs w:val="16"/>
        </w:rPr>
        <w:t xml:space="preserve">(nazwa i </w:t>
      </w:r>
      <w:proofErr w:type="gramStart"/>
      <w:r w:rsidRPr="002812FD">
        <w:rPr>
          <w:i/>
          <w:iCs/>
          <w:sz w:val="18"/>
          <w:szCs w:val="16"/>
        </w:rPr>
        <w:t>adres  podmiotu</w:t>
      </w:r>
      <w:proofErr w:type="gramEnd"/>
      <w:r w:rsidRPr="002812FD">
        <w:rPr>
          <w:i/>
          <w:iCs/>
          <w:sz w:val="18"/>
          <w:szCs w:val="16"/>
        </w:rPr>
        <w:t xml:space="preserve"> udostępniającego zasoby)</w:t>
      </w:r>
    </w:p>
    <w:bookmarkEnd w:id="9"/>
    <w:p w14:paraId="7A8809CE" w14:textId="77777777" w:rsidR="0004612A" w:rsidRPr="002812FD" w:rsidRDefault="0004612A">
      <w:pPr>
        <w:autoSpaceDE w:val="0"/>
        <w:autoSpaceDN w:val="0"/>
        <w:adjustRightInd w:val="0"/>
        <w:jc w:val="both"/>
        <w:rPr>
          <w:sz w:val="18"/>
          <w:szCs w:val="19"/>
        </w:rPr>
      </w:pPr>
    </w:p>
    <w:p w14:paraId="4FED3007" w14:textId="7159C0EC" w:rsidR="0004612A" w:rsidRDefault="0004612A">
      <w:pPr>
        <w:autoSpaceDE w:val="0"/>
        <w:autoSpaceDN w:val="0"/>
        <w:adjustRightInd w:val="0"/>
        <w:jc w:val="both"/>
        <w:rPr>
          <w:sz w:val="22"/>
          <w:szCs w:val="21"/>
        </w:rPr>
      </w:pPr>
      <w:r w:rsidRPr="002812FD">
        <w:rPr>
          <w:b/>
          <w:bCs/>
          <w:sz w:val="22"/>
          <w:szCs w:val="21"/>
        </w:rPr>
        <w:t>o ś w i a d c z a m (/y)</w:t>
      </w:r>
      <w:r w:rsidRPr="002812FD">
        <w:rPr>
          <w:sz w:val="22"/>
          <w:szCs w:val="21"/>
        </w:rPr>
        <w:t xml:space="preserve">, że stosownie do art. 118 ustawy z dnia 11 września 2019 r. – Prawo zamówień publicznych (zwanej dalej „ustawą </w:t>
      </w:r>
      <w:proofErr w:type="spellStart"/>
      <w:r w:rsidRPr="002812FD">
        <w:rPr>
          <w:sz w:val="22"/>
          <w:szCs w:val="21"/>
        </w:rPr>
        <w:t>Pzp</w:t>
      </w:r>
      <w:proofErr w:type="spellEnd"/>
      <w:r w:rsidRPr="002812FD">
        <w:rPr>
          <w:sz w:val="22"/>
          <w:szCs w:val="21"/>
        </w:rPr>
        <w:t xml:space="preserve">”) </w:t>
      </w:r>
      <w:r w:rsidRPr="002812FD">
        <w:rPr>
          <w:b/>
          <w:bCs/>
          <w:sz w:val="22"/>
          <w:szCs w:val="21"/>
        </w:rPr>
        <w:t>oddam Wykonawcy</w:t>
      </w:r>
      <w:r w:rsidRPr="002812FD">
        <w:rPr>
          <w:sz w:val="22"/>
          <w:szCs w:val="21"/>
        </w:rPr>
        <w:t xml:space="preserve">, który złożył ofertę </w:t>
      </w:r>
      <w:r w:rsidRPr="002812FD">
        <w:rPr>
          <w:sz w:val="22"/>
          <w:szCs w:val="21"/>
        </w:rPr>
        <w:br/>
        <w:t xml:space="preserve">w przedmiotowym postępowaniu </w:t>
      </w:r>
      <w:r w:rsidR="00524742" w:rsidRPr="00524742">
        <w:rPr>
          <w:sz w:val="22"/>
          <w:szCs w:val="21"/>
        </w:rPr>
        <w:t>do dyspozycji swo</w:t>
      </w:r>
      <w:r w:rsidR="00524742">
        <w:rPr>
          <w:sz w:val="22"/>
          <w:szCs w:val="21"/>
        </w:rPr>
        <w:t>je</w:t>
      </w:r>
      <w:r w:rsidR="00524742" w:rsidRPr="00524742">
        <w:rPr>
          <w:sz w:val="22"/>
          <w:szCs w:val="21"/>
        </w:rPr>
        <w:t xml:space="preserve"> zasob</w:t>
      </w:r>
      <w:r w:rsidR="00524742">
        <w:rPr>
          <w:sz w:val="22"/>
          <w:szCs w:val="21"/>
        </w:rPr>
        <w:t xml:space="preserve">y w zakresie: </w:t>
      </w:r>
    </w:p>
    <w:p w14:paraId="0707BD35" w14:textId="22A3CD47" w:rsidR="00E930FB" w:rsidRPr="00E930FB" w:rsidRDefault="00E930FB" w:rsidP="00E930FB">
      <w:pPr>
        <w:autoSpaceDE w:val="0"/>
        <w:autoSpaceDN w:val="0"/>
        <w:adjustRightInd w:val="0"/>
        <w:jc w:val="both"/>
        <w:rPr>
          <w:sz w:val="22"/>
          <w:szCs w:val="21"/>
        </w:rPr>
      </w:pPr>
      <w:r w:rsidRPr="00E930FB">
        <w:rPr>
          <w:sz w:val="22"/>
          <w:szCs w:val="21"/>
        </w:rPr>
        <w:t>1)</w:t>
      </w:r>
      <w:r w:rsidRPr="00E930FB">
        <w:rPr>
          <w:sz w:val="22"/>
          <w:szCs w:val="21"/>
        </w:rPr>
        <w:tab/>
        <w:t>Zakres zasobów, jakie udostępniam Wykonawcy</w:t>
      </w:r>
      <w:r w:rsidR="00524742">
        <w:rPr>
          <w:sz w:val="22"/>
          <w:szCs w:val="21"/>
          <w:vertAlign w:val="superscript"/>
        </w:rPr>
        <w:t>1</w:t>
      </w:r>
      <w:r w:rsidRPr="00E930FB">
        <w:rPr>
          <w:sz w:val="22"/>
          <w:szCs w:val="21"/>
        </w:rPr>
        <w:t xml:space="preserve">: </w:t>
      </w:r>
    </w:p>
    <w:p w14:paraId="4EF25705" w14:textId="62123E22" w:rsidR="00E930FB" w:rsidRPr="00E930FB" w:rsidRDefault="00E930FB" w:rsidP="00E930FB">
      <w:pPr>
        <w:autoSpaceDE w:val="0"/>
        <w:autoSpaceDN w:val="0"/>
        <w:adjustRightInd w:val="0"/>
        <w:jc w:val="both"/>
        <w:rPr>
          <w:sz w:val="22"/>
          <w:szCs w:val="21"/>
        </w:rPr>
      </w:pPr>
      <w:r w:rsidRPr="00E930FB">
        <w:rPr>
          <w:sz w:val="22"/>
          <w:szCs w:val="21"/>
        </w:rPr>
        <w:lastRenderedPageBreak/>
        <w:t>a)</w:t>
      </w:r>
      <w:r w:rsidRPr="00E930FB">
        <w:rPr>
          <w:sz w:val="22"/>
          <w:szCs w:val="21"/>
        </w:rPr>
        <w:tab/>
        <w:t xml:space="preserve">…………………………………...........…. </w:t>
      </w:r>
    </w:p>
    <w:p w14:paraId="4665A786" w14:textId="3F0FF40C" w:rsidR="00E930FB" w:rsidRDefault="00E930FB" w:rsidP="00E930FB">
      <w:pPr>
        <w:autoSpaceDE w:val="0"/>
        <w:autoSpaceDN w:val="0"/>
        <w:adjustRightInd w:val="0"/>
        <w:jc w:val="both"/>
        <w:rPr>
          <w:sz w:val="22"/>
          <w:szCs w:val="21"/>
        </w:rPr>
      </w:pPr>
      <w:r w:rsidRPr="00E930FB">
        <w:rPr>
          <w:sz w:val="22"/>
          <w:szCs w:val="21"/>
        </w:rPr>
        <w:t>b)</w:t>
      </w:r>
      <w:r w:rsidRPr="00E930FB">
        <w:rPr>
          <w:sz w:val="22"/>
          <w:szCs w:val="21"/>
        </w:rPr>
        <w:tab/>
        <w:t xml:space="preserve">………………………................................ </w:t>
      </w:r>
    </w:p>
    <w:p w14:paraId="6A251FF7" w14:textId="77777777" w:rsidR="00E930FB" w:rsidRPr="00E930FB" w:rsidRDefault="00E930FB" w:rsidP="00E930FB">
      <w:pPr>
        <w:autoSpaceDE w:val="0"/>
        <w:autoSpaceDN w:val="0"/>
        <w:adjustRightInd w:val="0"/>
        <w:jc w:val="both"/>
        <w:rPr>
          <w:sz w:val="22"/>
          <w:szCs w:val="21"/>
        </w:rPr>
      </w:pPr>
    </w:p>
    <w:p w14:paraId="2A42D51D" w14:textId="060C6174" w:rsidR="00E930FB" w:rsidRDefault="00E930FB" w:rsidP="00E930FB">
      <w:pPr>
        <w:autoSpaceDE w:val="0"/>
        <w:autoSpaceDN w:val="0"/>
        <w:adjustRightInd w:val="0"/>
        <w:jc w:val="both"/>
        <w:rPr>
          <w:sz w:val="22"/>
          <w:szCs w:val="21"/>
        </w:rPr>
      </w:pPr>
      <w:r w:rsidRPr="00E930FB">
        <w:rPr>
          <w:sz w:val="22"/>
          <w:szCs w:val="21"/>
        </w:rPr>
        <w:t>2)</w:t>
      </w:r>
      <w:r w:rsidRPr="00E930FB">
        <w:rPr>
          <w:sz w:val="22"/>
          <w:szCs w:val="21"/>
        </w:rPr>
        <w:tab/>
        <w:t>Sposób wykorzystania zasobów przy wykonywaniu zamówienia</w:t>
      </w:r>
      <w:r w:rsidR="003B4AE2">
        <w:rPr>
          <w:sz w:val="22"/>
          <w:szCs w:val="21"/>
          <w:vertAlign w:val="superscript"/>
        </w:rPr>
        <w:t>2</w:t>
      </w:r>
      <w:r w:rsidRPr="00E930FB">
        <w:rPr>
          <w:sz w:val="22"/>
          <w:szCs w:val="21"/>
        </w:rPr>
        <w:t xml:space="preserve">: </w:t>
      </w:r>
    </w:p>
    <w:p w14:paraId="4516EE24" w14:textId="27094904" w:rsidR="00E930FB" w:rsidRPr="00E930FB" w:rsidRDefault="00E930FB" w:rsidP="00E930FB">
      <w:pPr>
        <w:autoSpaceDE w:val="0"/>
        <w:autoSpaceDN w:val="0"/>
        <w:adjustRightInd w:val="0"/>
        <w:jc w:val="both"/>
        <w:rPr>
          <w:sz w:val="22"/>
          <w:szCs w:val="21"/>
        </w:rPr>
      </w:pPr>
      <w:r w:rsidRPr="00E930FB">
        <w:rPr>
          <w:sz w:val="22"/>
          <w:szCs w:val="21"/>
        </w:rPr>
        <w:t>………………………………………………………………………</w:t>
      </w:r>
      <w:r>
        <w:rPr>
          <w:sz w:val="22"/>
          <w:szCs w:val="21"/>
        </w:rPr>
        <w:t>……………..</w:t>
      </w:r>
      <w:r w:rsidRPr="00E930FB">
        <w:rPr>
          <w:sz w:val="22"/>
          <w:szCs w:val="21"/>
        </w:rPr>
        <w:t>……</w:t>
      </w:r>
    </w:p>
    <w:p w14:paraId="595850B0" w14:textId="579B90BC" w:rsidR="0004612A" w:rsidRPr="002812FD" w:rsidRDefault="00E930FB" w:rsidP="00E930FB">
      <w:pPr>
        <w:autoSpaceDE w:val="0"/>
        <w:autoSpaceDN w:val="0"/>
        <w:adjustRightInd w:val="0"/>
        <w:jc w:val="both"/>
        <w:rPr>
          <w:sz w:val="22"/>
          <w:szCs w:val="21"/>
        </w:rPr>
      </w:pPr>
      <w:r w:rsidRPr="00E930FB">
        <w:rPr>
          <w:sz w:val="22"/>
          <w:szCs w:val="21"/>
        </w:rPr>
        <w:t>3)</w:t>
      </w:r>
      <w:r w:rsidRPr="00E930FB">
        <w:rPr>
          <w:sz w:val="22"/>
          <w:szCs w:val="21"/>
        </w:rPr>
        <w:tab/>
        <w:t>Zakres</w:t>
      </w:r>
      <w:r w:rsidR="003B4AE2">
        <w:rPr>
          <w:sz w:val="22"/>
          <w:szCs w:val="21"/>
          <w:vertAlign w:val="superscript"/>
        </w:rPr>
        <w:t>2</w:t>
      </w:r>
      <w:r w:rsidRPr="00E930FB">
        <w:rPr>
          <w:sz w:val="22"/>
          <w:szCs w:val="21"/>
        </w:rPr>
        <w:t xml:space="preserve"> i okres </w:t>
      </w:r>
      <w:proofErr w:type="gramStart"/>
      <w:r w:rsidRPr="00E930FB">
        <w:rPr>
          <w:sz w:val="22"/>
          <w:szCs w:val="21"/>
        </w:rPr>
        <w:t>mojego  udziału</w:t>
      </w:r>
      <w:proofErr w:type="gramEnd"/>
      <w:r w:rsidRPr="00E930FB">
        <w:rPr>
          <w:sz w:val="22"/>
          <w:szCs w:val="21"/>
        </w:rPr>
        <w:t xml:space="preserve"> przy wykonywaniu zamówienia: ………………………………………………………………………………</w:t>
      </w:r>
      <w:r>
        <w:rPr>
          <w:sz w:val="22"/>
          <w:szCs w:val="21"/>
        </w:rPr>
        <w:t>……</w:t>
      </w:r>
      <w:r w:rsidRPr="00E930FB">
        <w:rPr>
          <w:sz w:val="22"/>
          <w:szCs w:val="21"/>
        </w:rPr>
        <w:t>………</w:t>
      </w:r>
    </w:p>
    <w:p w14:paraId="4B40BB40" w14:textId="77777777" w:rsidR="00FF7362" w:rsidRPr="002812FD" w:rsidRDefault="00FF7362">
      <w:pPr>
        <w:autoSpaceDE w:val="0"/>
        <w:autoSpaceDN w:val="0"/>
        <w:adjustRightInd w:val="0"/>
        <w:jc w:val="both"/>
        <w:rPr>
          <w:sz w:val="22"/>
          <w:szCs w:val="21"/>
        </w:rPr>
      </w:pPr>
    </w:p>
    <w:p w14:paraId="6DFFFE65" w14:textId="7189BE41" w:rsidR="0004612A" w:rsidRPr="006858B3" w:rsidRDefault="0004612A">
      <w:pPr>
        <w:autoSpaceDE w:val="0"/>
        <w:autoSpaceDN w:val="0"/>
        <w:adjustRightInd w:val="0"/>
        <w:jc w:val="both"/>
        <w:rPr>
          <w:sz w:val="22"/>
          <w:szCs w:val="21"/>
        </w:rPr>
      </w:pPr>
      <w:r w:rsidRPr="006858B3">
        <w:rPr>
          <w:sz w:val="22"/>
          <w:szCs w:val="21"/>
        </w:rPr>
        <w:t xml:space="preserve">Oświadczam, że w odniesieniu do warunków dotyczących wykształcenia, kwalifikacji zawodowych lub doświadczenia, </w:t>
      </w:r>
      <w:r w:rsidRPr="00E930FB">
        <w:rPr>
          <w:b/>
          <w:bCs/>
          <w:sz w:val="22"/>
          <w:szCs w:val="21"/>
          <w:u w:val="single"/>
        </w:rPr>
        <w:t>zrealizuję roboty / usługi,</w:t>
      </w:r>
      <w:r w:rsidR="00CB7E46" w:rsidRPr="00E930FB">
        <w:rPr>
          <w:b/>
          <w:bCs/>
          <w:sz w:val="22"/>
          <w:szCs w:val="21"/>
          <w:u w:val="single"/>
        </w:rPr>
        <w:t xml:space="preserve"> </w:t>
      </w:r>
      <w:r w:rsidR="006858B3" w:rsidRPr="00E930FB">
        <w:rPr>
          <w:b/>
          <w:bCs/>
          <w:sz w:val="22"/>
          <w:szCs w:val="21"/>
          <w:u w:val="single"/>
        </w:rPr>
        <w:t>samodzielnie</w:t>
      </w:r>
      <w:r w:rsidRPr="006858B3">
        <w:rPr>
          <w:sz w:val="22"/>
          <w:szCs w:val="21"/>
        </w:rPr>
        <w:t xml:space="preserve"> do realizacji których te zdolności s</w:t>
      </w:r>
      <w:r w:rsidR="00357F96" w:rsidRPr="006858B3">
        <w:rPr>
          <w:sz w:val="22"/>
          <w:szCs w:val="21"/>
        </w:rPr>
        <w:t>ą wymagane w w/w</w:t>
      </w:r>
      <w:r w:rsidR="00D96BC0" w:rsidRPr="006858B3">
        <w:rPr>
          <w:sz w:val="22"/>
          <w:szCs w:val="21"/>
        </w:rPr>
        <w:t xml:space="preserve"> zakresie.</w:t>
      </w:r>
    </w:p>
    <w:p w14:paraId="10CF5291" w14:textId="77777777" w:rsidR="0004612A" w:rsidRPr="002812FD" w:rsidRDefault="0004612A">
      <w:pPr>
        <w:autoSpaceDE w:val="0"/>
        <w:autoSpaceDN w:val="0"/>
        <w:adjustRightInd w:val="0"/>
        <w:jc w:val="both"/>
        <w:rPr>
          <w:sz w:val="22"/>
          <w:szCs w:val="21"/>
        </w:rPr>
      </w:pPr>
    </w:p>
    <w:p w14:paraId="46E0D1BA" w14:textId="77777777" w:rsidR="00524742" w:rsidRDefault="00524742" w:rsidP="00524742">
      <w:pPr>
        <w:widowControl w:val="0"/>
        <w:tabs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iCs/>
          <w:sz w:val="22"/>
          <w:szCs w:val="22"/>
        </w:rPr>
      </w:pPr>
      <w:r>
        <w:rPr>
          <w:iCs/>
        </w:rPr>
        <w:t xml:space="preserve">W celu oceny przez Zamawiającego, czy Wykonawca będzie dysponował moimi, wyżej wymienionymi zasobami na potrzeby realizacji ww. zamówienia, </w:t>
      </w:r>
      <w:r>
        <w:rPr>
          <w:b/>
          <w:bCs/>
          <w:iCs/>
        </w:rPr>
        <w:t>oświadczam/-my, że:</w:t>
      </w:r>
    </w:p>
    <w:p w14:paraId="39DA9819" w14:textId="77777777" w:rsidR="00524742" w:rsidRDefault="00524742" w:rsidP="00524742">
      <w:pPr>
        <w:widowControl w:val="0"/>
        <w:tabs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iCs/>
        </w:rPr>
      </w:pPr>
    </w:p>
    <w:p w14:paraId="3A912805" w14:textId="77777777" w:rsidR="00524742" w:rsidRDefault="00524742" w:rsidP="00524742">
      <w:pPr>
        <w:widowControl w:val="0"/>
        <w:spacing w:after="0" w:line="240" w:lineRule="auto"/>
        <w:jc w:val="both"/>
        <w:rPr>
          <w:b/>
          <w:bCs/>
          <w:iCs/>
        </w:rPr>
      </w:pPr>
    </w:p>
    <w:p w14:paraId="6DB9295F" w14:textId="77777777" w:rsidR="00524742" w:rsidRDefault="00524742" w:rsidP="00524742">
      <w:pPr>
        <w:widowControl w:val="0"/>
        <w:spacing w:after="0" w:line="240" w:lineRule="auto"/>
        <w:jc w:val="both"/>
        <w:rPr>
          <w:iCs/>
        </w:rPr>
      </w:pPr>
    </w:p>
    <w:p w14:paraId="73750E61" w14:textId="77777777" w:rsidR="00524742" w:rsidRDefault="00524742" w:rsidP="00310105">
      <w:pPr>
        <w:pStyle w:val="Akapitzlist"/>
        <w:widowControl w:val="0"/>
        <w:numPr>
          <w:ilvl w:val="0"/>
          <w:numId w:val="68"/>
        </w:numPr>
        <w:suppressAutoHyphens w:val="0"/>
        <w:spacing w:after="0" w:line="240" w:lineRule="auto"/>
        <w:ind w:left="284" w:hanging="284"/>
        <w:contextualSpacing/>
        <w:jc w:val="both"/>
        <w:rPr>
          <w:b/>
          <w:bCs/>
          <w:iCs/>
        </w:rPr>
      </w:pPr>
      <w:r>
        <w:rPr>
          <w:b/>
          <w:bCs/>
          <w:iCs/>
        </w:rPr>
        <w:t>charakter stosunku łączącego mnie z Wykonawcą będzie następujący:</w:t>
      </w:r>
    </w:p>
    <w:p w14:paraId="6CB59C97" w14:textId="576CFCD1" w:rsidR="00524742" w:rsidRDefault="00524742" w:rsidP="00524742">
      <w:pPr>
        <w:widowControl w:val="0"/>
        <w:tabs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0"/>
        <w:jc w:val="both"/>
        <w:rPr>
          <w:iCs/>
        </w:rPr>
      </w:pPr>
      <w:r>
        <w:rPr>
          <w:iCs/>
        </w:rPr>
        <w:t>…………………………………………………………………………………………………</w:t>
      </w:r>
    </w:p>
    <w:p w14:paraId="130351B3" w14:textId="28BC9A4A" w:rsidR="00524742" w:rsidRPr="00524742" w:rsidRDefault="00524742" w:rsidP="00524742">
      <w:pPr>
        <w:widowControl w:val="0"/>
        <w:tabs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0"/>
        <w:jc w:val="both"/>
        <w:rPr>
          <w:iCs/>
        </w:rPr>
      </w:pPr>
      <w:r>
        <w:rPr>
          <w:iCs/>
        </w:rPr>
        <w:t>…………………………………………………………………………………………………</w:t>
      </w:r>
    </w:p>
    <w:p w14:paraId="016202DE" w14:textId="77777777" w:rsidR="00524742" w:rsidRDefault="00524742" w:rsidP="00310105">
      <w:pPr>
        <w:pStyle w:val="Akapitzlist"/>
        <w:widowControl w:val="0"/>
        <w:numPr>
          <w:ilvl w:val="0"/>
          <w:numId w:val="68"/>
        </w:numPr>
        <w:suppressAutoHyphens w:val="0"/>
        <w:spacing w:after="0" w:line="240" w:lineRule="auto"/>
        <w:ind w:left="284" w:hanging="284"/>
        <w:contextualSpacing/>
        <w:jc w:val="both"/>
        <w:rPr>
          <w:b/>
          <w:bCs/>
          <w:iCs/>
        </w:rPr>
      </w:pPr>
      <w:r>
        <w:rPr>
          <w:b/>
          <w:bCs/>
          <w:iCs/>
        </w:rPr>
        <w:t>okres mojego udziału przy wykonywaniu zamówienia będzie następujący:</w:t>
      </w:r>
    </w:p>
    <w:p w14:paraId="2814B306" w14:textId="6677CAE5" w:rsidR="00524742" w:rsidRDefault="00524742" w:rsidP="00524742">
      <w:pPr>
        <w:widowControl w:val="0"/>
        <w:tabs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0"/>
        <w:jc w:val="both"/>
        <w:rPr>
          <w:iCs/>
        </w:rPr>
      </w:pPr>
      <w:r>
        <w:rPr>
          <w:iCs/>
        </w:rPr>
        <w:t>…………………………………………………………………………………………………</w:t>
      </w:r>
    </w:p>
    <w:p w14:paraId="3D24C5BF" w14:textId="77777777" w:rsidR="00524742" w:rsidRDefault="00524742" w:rsidP="00524742">
      <w:pPr>
        <w:widowControl w:val="0"/>
        <w:tabs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0"/>
        <w:jc w:val="both"/>
        <w:rPr>
          <w:iCs/>
        </w:rPr>
      </w:pPr>
    </w:p>
    <w:p w14:paraId="46C30A30" w14:textId="1CAF8E02" w:rsidR="00524742" w:rsidRDefault="00524742" w:rsidP="00524742">
      <w:pPr>
        <w:widowControl w:val="0"/>
        <w:tabs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Należy opisać udostępniany zasób lub podać dane, np. imię i nazwisko udostępnianej osoby, dane i opis dotyczący udostępnianych urządzeń lub pojazdów.</w:t>
      </w:r>
    </w:p>
    <w:p w14:paraId="436AB4D8" w14:textId="77777777" w:rsidR="00524742" w:rsidRDefault="00524742" w:rsidP="00524742">
      <w:pPr>
        <w:widowControl w:val="0"/>
        <w:tabs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** Należy dokładnie opisać sposób wykorzystania zasobów innego podmiotu przez Wykonawcę przy realizacji zamówienia, np. podwykonawstwo, nadzorowanie, konsultacje, know-how, itp.</w:t>
      </w:r>
    </w:p>
    <w:p w14:paraId="6FA8A166" w14:textId="77777777" w:rsidR="00524742" w:rsidRDefault="00524742" w:rsidP="00524742">
      <w:pPr>
        <w:widowControl w:val="0"/>
        <w:tabs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*** Należy opisać charakter stosunku, jaki będzie łączył Wykonawcę z innym podmiotem, np.: umowa o udostępnienie zasobu, umowa o współpracy, porozumienie itp.</w:t>
      </w:r>
    </w:p>
    <w:p w14:paraId="07059622" w14:textId="77777777" w:rsidR="0004612A" w:rsidRDefault="0004612A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</w:p>
    <w:p w14:paraId="7892E722" w14:textId="77777777" w:rsidR="0004612A" w:rsidRPr="002812FD" w:rsidRDefault="0004612A">
      <w:pPr>
        <w:rPr>
          <w:i/>
          <w:iCs/>
          <w:sz w:val="10"/>
          <w:szCs w:val="20"/>
        </w:rPr>
      </w:pPr>
    </w:p>
    <w:p w14:paraId="36BA06A0" w14:textId="7369A72F" w:rsidR="0004612A" w:rsidRDefault="0004612A" w:rsidP="00C15676">
      <w:pPr>
        <w:spacing w:line="240" w:lineRule="auto"/>
        <w:jc w:val="both"/>
        <w:rPr>
          <w:i/>
          <w:iCs/>
          <w:sz w:val="20"/>
          <w:szCs w:val="20"/>
        </w:rPr>
      </w:pPr>
      <w:r w:rsidRPr="002812FD">
        <w:rPr>
          <w:i/>
          <w:iCs/>
          <w:sz w:val="20"/>
          <w:szCs w:val="20"/>
          <w:vertAlign w:val="superscript"/>
        </w:rPr>
        <w:t>1</w:t>
      </w:r>
      <w:r w:rsidRPr="002812FD">
        <w:rPr>
          <w:i/>
          <w:iCs/>
          <w:sz w:val="20"/>
          <w:szCs w:val="20"/>
        </w:rPr>
        <w:t xml:space="preserve"> </w:t>
      </w:r>
      <w:r w:rsidR="00524742">
        <w:rPr>
          <w:i/>
          <w:iCs/>
          <w:sz w:val="20"/>
          <w:szCs w:val="20"/>
        </w:rPr>
        <w:t xml:space="preserve">zakres </w:t>
      </w:r>
      <w:r w:rsidR="003B4AE2">
        <w:rPr>
          <w:i/>
          <w:iCs/>
          <w:sz w:val="20"/>
          <w:szCs w:val="20"/>
        </w:rPr>
        <w:t xml:space="preserve">udostępnianych </w:t>
      </w:r>
      <w:r w:rsidRPr="002812FD">
        <w:rPr>
          <w:i/>
          <w:iCs/>
          <w:sz w:val="20"/>
          <w:szCs w:val="20"/>
        </w:rPr>
        <w:t>zas</w:t>
      </w:r>
      <w:r w:rsidR="003B4AE2">
        <w:rPr>
          <w:i/>
          <w:iCs/>
          <w:sz w:val="20"/>
          <w:szCs w:val="20"/>
        </w:rPr>
        <w:t>ob</w:t>
      </w:r>
      <w:r w:rsidR="00524742">
        <w:rPr>
          <w:i/>
          <w:iCs/>
          <w:sz w:val="20"/>
          <w:szCs w:val="20"/>
        </w:rPr>
        <w:t>ów</w:t>
      </w:r>
      <w:r w:rsidRPr="002812FD">
        <w:rPr>
          <w:i/>
          <w:iCs/>
          <w:sz w:val="20"/>
          <w:szCs w:val="20"/>
        </w:rPr>
        <w:t xml:space="preserve"> może dotyczyć:</w:t>
      </w:r>
    </w:p>
    <w:p w14:paraId="22B51750" w14:textId="77777777" w:rsidR="00C15676" w:rsidRPr="00C15676" w:rsidRDefault="0004612A" w:rsidP="00C15676">
      <w:pPr>
        <w:numPr>
          <w:ilvl w:val="0"/>
          <w:numId w:val="27"/>
        </w:numPr>
        <w:spacing w:line="240" w:lineRule="auto"/>
        <w:ind w:left="480" w:hanging="240"/>
        <w:jc w:val="both"/>
        <w:rPr>
          <w:i/>
          <w:iCs/>
          <w:sz w:val="10"/>
        </w:rPr>
      </w:pPr>
      <w:r w:rsidRPr="006858B3">
        <w:rPr>
          <w:i/>
          <w:iCs/>
          <w:sz w:val="20"/>
          <w:szCs w:val="20"/>
        </w:rPr>
        <w:lastRenderedPageBreak/>
        <w:t>zdolności technicznej lub zawodowej (np.</w:t>
      </w:r>
      <w:r w:rsidR="006858B3" w:rsidRPr="006858B3">
        <w:rPr>
          <w:i/>
          <w:iCs/>
          <w:sz w:val="20"/>
          <w:szCs w:val="20"/>
        </w:rPr>
        <w:t xml:space="preserve"> potencjał kadrowy</w:t>
      </w:r>
      <w:r w:rsidRPr="006858B3">
        <w:rPr>
          <w:i/>
          <w:iCs/>
          <w:sz w:val="20"/>
          <w:szCs w:val="20"/>
        </w:rPr>
        <w:t>, doświadczenie</w:t>
      </w:r>
      <w:r w:rsidR="006858B3" w:rsidRPr="006858B3">
        <w:rPr>
          <w:i/>
          <w:iCs/>
          <w:sz w:val="20"/>
          <w:szCs w:val="20"/>
        </w:rPr>
        <w:t>)</w:t>
      </w:r>
    </w:p>
    <w:p w14:paraId="57D915B0" w14:textId="70E68D05" w:rsidR="0004612A" w:rsidRPr="006858B3" w:rsidRDefault="00C15676" w:rsidP="00C15676">
      <w:pPr>
        <w:numPr>
          <w:ilvl w:val="0"/>
          <w:numId w:val="27"/>
        </w:numPr>
        <w:spacing w:line="240" w:lineRule="auto"/>
        <w:ind w:left="480" w:hanging="240"/>
        <w:jc w:val="both"/>
        <w:rPr>
          <w:i/>
          <w:iCs/>
          <w:sz w:val="10"/>
        </w:rPr>
      </w:pPr>
      <w:r w:rsidRPr="00C15676">
        <w:rPr>
          <w:i/>
          <w:iCs/>
          <w:sz w:val="20"/>
          <w:szCs w:val="20"/>
        </w:rPr>
        <w:t>wskazać numer warunku udziału tj. pkt 7.1.4. lit. A i/lub B SWZ</w:t>
      </w:r>
    </w:p>
    <w:p w14:paraId="3E21D5C2" w14:textId="59C60E91" w:rsidR="0004612A" w:rsidRDefault="0004612A" w:rsidP="00C15676">
      <w:pPr>
        <w:spacing w:line="240" w:lineRule="auto"/>
        <w:jc w:val="both"/>
        <w:rPr>
          <w:i/>
          <w:iCs/>
          <w:sz w:val="20"/>
        </w:rPr>
      </w:pPr>
      <w:r w:rsidRPr="002812FD">
        <w:rPr>
          <w:i/>
          <w:iCs/>
          <w:sz w:val="20"/>
        </w:rPr>
        <w:t>Zgodnie z pkt 9.4.4. SWZ Wykonawca zamiast niniejszego formularza może przestawić inny</w:t>
      </w:r>
      <w:r w:rsidRPr="002812FD">
        <w:rPr>
          <w:b/>
          <w:bCs/>
          <w:i/>
          <w:iCs/>
          <w:sz w:val="20"/>
        </w:rPr>
        <w:t xml:space="preserve"> </w:t>
      </w:r>
      <w:r w:rsidRPr="002812FD">
        <w:rPr>
          <w:i/>
          <w:iCs/>
          <w:sz w:val="20"/>
        </w:rPr>
        <w:t>podmiotowy środek dowodowy,</w:t>
      </w:r>
      <w:r w:rsidRPr="002812FD">
        <w:rPr>
          <w:b/>
          <w:bCs/>
          <w:i/>
          <w:iCs/>
          <w:sz w:val="20"/>
        </w:rPr>
        <w:t xml:space="preserve"> </w:t>
      </w:r>
      <w:r w:rsidRPr="002812FD">
        <w:rPr>
          <w:i/>
          <w:iCs/>
          <w:sz w:val="20"/>
        </w:rPr>
        <w:t>z uwzględnieniem postanowień pkt. 9.4.5. SWZ</w:t>
      </w:r>
    </w:p>
    <w:p w14:paraId="01942EE4" w14:textId="77777777" w:rsidR="00C15676" w:rsidRDefault="00C15676">
      <w:pPr>
        <w:rPr>
          <w:i/>
          <w:iCs/>
          <w:sz w:val="20"/>
        </w:rPr>
      </w:pPr>
    </w:p>
    <w:p w14:paraId="67D109F1" w14:textId="07572913" w:rsidR="00C15676" w:rsidRDefault="00C15676" w:rsidP="00C15676">
      <w:pPr>
        <w:jc w:val="both"/>
        <w:rPr>
          <w:i/>
          <w:iCs/>
          <w:sz w:val="20"/>
        </w:rPr>
      </w:pPr>
      <w:r w:rsidRPr="00C15676">
        <w:rPr>
          <w:i/>
          <w:iCs/>
          <w:sz w:val="20"/>
          <w:vertAlign w:val="superscript"/>
        </w:rPr>
        <w:t>2</w:t>
      </w:r>
      <w:r>
        <w:rPr>
          <w:i/>
          <w:iCs/>
          <w:sz w:val="20"/>
        </w:rPr>
        <w:t>Określić zakres robót/</w:t>
      </w:r>
      <w:proofErr w:type="gramStart"/>
      <w:r>
        <w:rPr>
          <w:i/>
          <w:iCs/>
          <w:sz w:val="20"/>
        </w:rPr>
        <w:t xml:space="preserve">zasobów  </w:t>
      </w:r>
      <w:r w:rsidRPr="00C15676">
        <w:rPr>
          <w:i/>
          <w:iCs/>
          <w:sz w:val="20"/>
        </w:rPr>
        <w:t>w</w:t>
      </w:r>
      <w:proofErr w:type="gramEnd"/>
      <w:r w:rsidRPr="00C15676">
        <w:rPr>
          <w:i/>
          <w:iCs/>
          <w:sz w:val="20"/>
        </w:rPr>
        <w:t xml:space="preserve"> jakim podmiot udostępniający zasoby, na zdolnościach którego wykonawca polega w odniesieniu do warunków udziału w </w:t>
      </w:r>
      <w:proofErr w:type="gramStart"/>
      <w:r w:rsidRPr="00C15676">
        <w:rPr>
          <w:i/>
          <w:iCs/>
          <w:sz w:val="20"/>
        </w:rPr>
        <w:t>postępowaniu</w:t>
      </w:r>
      <w:r>
        <w:rPr>
          <w:i/>
          <w:iCs/>
          <w:sz w:val="20"/>
        </w:rPr>
        <w:t xml:space="preserve"> </w:t>
      </w:r>
      <w:r w:rsidRPr="00C15676">
        <w:rPr>
          <w:i/>
          <w:iCs/>
          <w:sz w:val="20"/>
        </w:rPr>
        <w:t xml:space="preserve"> zrealizuje</w:t>
      </w:r>
      <w:proofErr w:type="gramEnd"/>
      <w:r w:rsidRPr="00C15676">
        <w:rPr>
          <w:i/>
          <w:iCs/>
          <w:sz w:val="20"/>
        </w:rPr>
        <w:t xml:space="preserve"> roboty budowlane lub usługi, których wskazane zdolności dotyczą</w:t>
      </w:r>
      <w:r>
        <w:rPr>
          <w:i/>
          <w:iCs/>
          <w:sz w:val="20"/>
        </w:rPr>
        <w:t>.</w:t>
      </w:r>
      <w:r w:rsidR="00E930FB">
        <w:rPr>
          <w:i/>
          <w:iCs/>
          <w:sz w:val="20"/>
        </w:rPr>
        <w:t xml:space="preserve"> </w:t>
      </w:r>
    </w:p>
    <w:p w14:paraId="12A33A81" w14:textId="367FC008" w:rsidR="00524742" w:rsidRPr="00524742" w:rsidRDefault="00524742" w:rsidP="00524742">
      <w:pPr>
        <w:jc w:val="both"/>
        <w:rPr>
          <w:i/>
          <w:iCs/>
          <w:sz w:val="20"/>
        </w:rPr>
      </w:pPr>
      <w:r w:rsidRPr="00524742">
        <w:rPr>
          <w:i/>
          <w:iCs/>
          <w:sz w:val="20"/>
        </w:rPr>
        <w:t>Należy opisać udostępniany zasób lub podać dane, np. imię i nazwisko udostępnianej osoby, dane i opis dotyczący udostępnian</w:t>
      </w:r>
      <w:r w:rsidR="003B4AE2">
        <w:rPr>
          <w:i/>
          <w:iCs/>
          <w:sz w:val="20"/>
        </w:rPr>
        <w:t xml:space="preserve">ego doświadczenia </w:t>
      </w:r>
    </w:p>
    <w:p w14:paraId="1B083265" w14:textId="694F3DC3" w:rsidR="00524742" w:rsidRPr="00524742" w:rsidRDefault="00524742" w:rsidP="00524742">
      <w:pPr>
        <w:jc w:val="both"/>
        <w:rPr>
          <w:i/>
          <w:iCs/>
          <w:sz w:val="20"/>
        </w:rPr>
      </w:pPr>
      <w:r w:rsidRPr="00524742">
        <w:rPr>
          <w:i/>
          <w:iCs/>
          <w:sz w:val="20"/>
        </w:rPr>
        <w:t xml:space="preserve"> Należy dokładnie opisać sposób wykorzystania zasobów innego podmiotu przez Wykonawcę przy realizacji zamówienia, np. podwykonawstwo, nadzorowanie, konsultacje, know-how, itp.</w:t>
      </w:r>
    </w:p>
    <w:p w14:paraId="679E18CD" w14:textId="1E02883A" w:rsidR="00AC2619" w:rsidRDefault="00524742" w:rsidP="000B2CF2">
      <w:pPr>
        <w:jc w:val="both"/>
        <w:rPr>
          <w:i/>
          <w:iCs/>
          <w:sz w:val="20"/>
        </w:rPr>
      </w:pPr>
      <w:r w:rsidRPr="00524742">
        <w:rPr>
          <w:i/>
          <w:iCs/>
          <w:sz w:val="20"/>
        </w:rPr>
        <w:t>Należy opisać charakter stosunku, jaki będzie łączył Wykonawcę z innym podmiotem, np.: umowa o udostępnienie zasobu, umowa o współpracy, porozumienie itp.</w:t>
      </w:r>
    </w:p>
    <w:sectPr w:rsidR="00AC2619" w:rsidSect="002E0A4A">
      <w:headerReference w:type="default" r:id="rId9"/>
      <w:footerReference w:type="default" r:id="rId10"/>
      <w:type w:val="continuous"/>
      <w:pgSz w:w="11906" w:h="16838" w:code="9"/>
      <w:pgMar w:top="1418" w:right="1418" w:bottom="1418" w:left="1418" w:header="709" w:footer="22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ED5EC" w14:textId="77777777" w:rsidR="008627F6" w:rsidRDefault="008627F6">
      <w:r>
        <w:separator/>
      </w:r>
    </w:p>
  </w:endnote>
  <w:endnote w:type="continuationSeparator" w:id="0">
    <w:p w14:paraId="173C24AE" w14:textId="77777777" w:rsidR="008627F6" w:rsidRDefault="0086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 Condensed">
    <w:altName w:val="Verdana"/>
    <w:charset w:val="EE"/>
    <w:family w:val="swiss"/>
    <w:pitch w:val="variable"/>
    <w:sig w:usb0="00000000" w:usb1="D200FDFF" w:usb2="000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4323222"/>
      <w:docPartObj>
        <w:docPartGallery w:val="Page Numbers (Bottom of Page)"/>
        <w:docPartUnique/>
      </w:docPartObj>
    </w:sdtPr>
    <w:sdtContent>
      <w:sdt>
        <w:sdtPr>
          <w:id w:val="-1109202310"/>
          <w:docPartObj>
            <w:docPartGallery w:val="Page Numbers (Bottom of Page)"/>
            <w:docPartUnique/>
          </w:docPartObj>
        </w:sdtPr>
        <w:sdtContent>
          <w:p w14:paraId="5A98B949" w14:textId="77777777" w:rsidR="000B2CF2" w:rsidRPr="00DC772D" w:rsidRDefault="000B2CF2" w:rsidP="000B2CF2">
            <w:pPr>
              <w:pStyle w:val="Stopka"/>
              <w:pBdr>
                <w:top w:val="single" w:sz="4" w:space="1" w:color="auto"/>
              </w:pBdr>
              <w:tabs>
                <w:tab w:val="left" w:pos="1185"/>
              </w:tabs>
              <w:jc w:val="center"/>
              <w:rPr>
                <w:sz w:val="16"/>
                <w:szCs w:val="16"/>
              </w:rPr>
            </w:pPr>
            <w:r>
              <w:t xml:space="preserve">                                      </w:t>
            </w:r>
            <w:r w:rsidRPr="003F7B31">
              <w:rPr>
                <w:noProof/>
                <w:vanish/>
                <w:sz w:val="16"/>
                <w:szCs w:val="16"/>
              </w:rPr>
              <w:drawing>
                <wp:inline distT="0" distB="0" distL="0" distR="0" wp14:anchorId="7627F59C" wp14:editId="76066817">
                  <wp:extent cx="1295400" cy="14287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42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F7B31">
              <w:rPr>
                <w:vanish/>
                <w:sz w:val="16"/>
                <w:szCs w:val="16"/>
              </w:rPr>
              <w:t>&lt;</w:t>
            </w:r>
            <w:proofErr w:type="spellStart"/>
            <w:proofErr w:type="gramStart"/>
            <w:r w:rsidRPr="003F7B31">
              <w:rPr>
                <w:vanish/>
                <w:sz w:val="16"/>
                <w:szCs w:val="16"/>
              </w:rPr>
              <w:t>el:kod</w:t>
            </w:r>
            <w:proofErr w:type="gramEnd"/>
            <w:r w:rsidRPr="003F7B31">
              <w:rPr>
                <w:vanish/>
                <w:sz w:val="16"/>
                <w:szCs w:val="16"/>
              </w:rPr>
              <w:t>_kreskowy</w:t>
            </w:r>
            <w:proofErr w:type="spellEnd"/>
            <w:r w:rsidRPr="003F7B31">
              <w:rPr>
                <w:vanish/>
                <w:sz w:val="16"/>
                <w:szCs w:val="16"/>
              </w:rPr>
              <w:t>&gt;&lt;/</w:t>
            </w:r>
            <w:proofErr w:type="spellStart"/>
            <w:proofErr w:type="gramStart"/>
            <w:r w:rsidRPr="003F7B31">
              <w:rPr>
                <w:vanish/>
                <w:sz w:val="16"/>
                <w:szCs w:val="16"/>
              </w:rPr>
              <w:t>el:kod</w:t>
            </w:r>
            <w:proofErr w:type="gramEnd"/>
            <w:r w:rsidRPr="003F7B31">
              <w:rPr>
                <w:vanish/>
                <w:sz w:val="16"/>
                <w:szCs w:val="16"/>
              </w:rPr>
              <w:t>_kreskowy</w:t>
            </w:r>
            <w:proofErr w:type="spellEnd"/>
            <w:r w:rsidRPr="003F7B31">
              <w:rPr>
                <w:vanish/>
                <w:sz w:val="16"/>
                <w:szCs w:val="16"/>
              </w:rPr>
              <w:t>&gt;</w:t>
            </w:r>
          </w:p>
        </w:sdtContent>
      </w:sdt>
      <w:sdt>
        <w:sdtPr>
          <w:id w:val="-268695375"/>
          <w:docPartObj>
            <w:docPartGallery w:val="Page Numbers (Bottom of Page)"/>
            <w:docPartUnique/>
          </w:docPartObj>
        </w:sdtPr>
        <w:sdtContent>
          <w:p w14:paraId="65374DBB" w14:textId="30A270B7" w:rsidR="00417A52" w:rsidRDefault="000B2CF2" w:rsidP="000B2CF2">
            <w:pPr>
              <w:pStyle w:val="Stopka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15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B87FA" w14:textId="77777777" w:rsidR="008627F6" w:rsidRDefault="008627F6">
      <w:r>
        <w:separator/>
      </w:r>
    </w:p>
  </w:footnote>
  <w:footnote w:type="continuationSeparator" w:id="0">
    <w:p w14:paraId="5F38C1FA" w14:textId="77777777" w:rsidR="008627F6" w:rsidRDefault="00862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734D9" w14:textId="77777777" w:rsidR="000B2CF2" w:rsidRDefault="000B2CF2" w:rsidP="000B2CF2">
    <w:pPr>
      <w:pStyle w:val="Nagwek"/>
      <w:pBdr>
        <w:bottom w:val="single" w:sz="4" w:space="1" w:color="auto"/>
      </w:pBdr>
      <w:tabs>
        <w:tab w:val="left" w:pos="1290"/>
        <w:tab w:val="left" w:pos="2400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CBE91F" wp14:editId="3DBB1664">
          <wp:simplePos x="0" y="0"/>
          <wp:positionH relativeFrom="margin">
            <wp:posOffset>-633730</wp:posOffset>
          </wp:positionH>
          <wp:positionV relativeFrom="paragraph">
            <wp:posOffset>-201295</wp:posOffset>
          </wp:positionV>
          <wp:extent cx="640800" cy="648000"/>
          <wp:effectExtent l="0" t="0" r="0" b="0"/>
          <wp:wrapTight wrapText="bothSides">
            <wp:wrapPolygon edited="0">
              <wp:start x="0" y="0"/>
              <wp:lineTo x="0" y="20965"/>
              <wp:lineTo x="21193" y="20965"/>
              <wp:lineTo x="2119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00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3322D3" w14:textId="77777777" w:rsidR="000B2CF2" w:rsidRPr="003F7B31" w:rsidRDefault="000B2CF2" w:rsidP="000B2CF2">
    <w:pPr>
      <w:pStyle w:val="Nagwek"/>
      <w:pBdr>
        <w:bottom w:val="single" w:sz="4" w:space="1" w:color="auto"/>
      </w:pBdr>
      <w:tabs>
        <w:tab w:val="left" w:pos="1290"/>
        <w:tab w:val="left" w:pos="2400"/>
      </w:tabs>
      <w:jc w:val="right"/>
      <w:rPr>
        <w:sz w:val="20"/>
        <w:szCs w:val="20"/>
      </w:rPr>
    </w:pPr>
    <w:r w:rsidRPr="003F7B31">
      <w:t xml:space="preserve"> </w:t>
    </w:r>
    <w:r>
      <w:t xml:space="preserve">                   </w:t>
    </w:r>
    <w:r w:rsidRPr="003F7B31">
      <w:rPr>
        <w:sz w:val="20"/>
        <w:szCs w:val="20"/>
      </w:rPr>
      <w:t xml:space="preserve">Miasto Łowicz, Plac Stary Rynek 1, 99-400 Łowicz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7C692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2"/>
    <w:multiLevelType w:val="singleLevel"/>
    <w:tmpl w:val="9E7EBA8C"/>
    <w:name w:val="WW8Num21"/>
    <w:lvl w:ilvl="0">
      <w:start w:val="1"/>
      <w:numFmt w:val="decimal"/>
      <w:lvlText w:val="%1."/>
      <w:lvlJc w:val="left"/>
      <w:pPr>
        <w:tabs>
          <w:tab w:val="num" w:pos="8298"/>
        </w:tabs>
        <w:ind w:left="8298" w:hanging="360"/>
      </w:pPr>
      <w:rPr>
        <w:b w:val="0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495" w:hanging="495"/>
      </w:pPr>
      <w:rPr>
        <w:b w:val="0"/>
        <w:i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849" w:hanging="495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87" w:hanging="720"/>
      </w:pPr>
      <w:rPr>
        <w:rFonts w:ascii="Times New Roman" w:eastAsia="Times New Roman" w:hAnsi="Times New Roman"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1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 w:val="0"/>
      </w:rPr>
    </w:lvl>
  </w:abstractNum>
  <w:abstractNum w:abstractNumId="5" w15:restartNumberingAfterBreak="0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singleLevel"/>
    <w:tmpl w:val="813659A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ejaVu Sans Condensed" w:eastAsia="Times New Roman" w:hAnsi="DejaVu Sans Condensed" w:cs="DejaVu Sans Condensed" w:hint="default"/>
      </w:rPr>
    </w:lvl>
  </w:abstractNum>
  <w:abstractNum w:abstractNumId="7" w15:restartNumberingAfterBreak="0">
    <w:nsid w:val="0000000A"/>
    <w:multiLevelType w:val="multilevel"/>
    <w:tmpl w:val="69F679BA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DejaVu Sans Condensed" w:hAnsi="DejaVu Sans Condensed" w:cs="DejaVu Sans Condensed" w:hint="default"/>
        <w:b/>
        <w:bCs/>
        <w:i w:val="0"/>
        <w:iCs/>
        <w:color w:val="000000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DejaVu Sans Condensed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DejaVu Sans Condensed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DejaVu Sans Condensed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DejaVu Sans Condensed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DejaVu Sans Condensed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DejaVu Sans Condensed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DejaVu Sans Condensed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  <w:sz w:val="20"/>
        <w:szCs w:val="20"/>
      </w:rPr>
    </w:lvl>
  </w:abstractNum>
  <w:abstractNum w:abstractNumId="9" w15:restartNumberingAfterBreak="0">
    <w:nsid w:val="0000000C"/>
    <w:multiLevelType w:val="multilevel"/>
    <w:tmpl w:val="0000000C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eastAsia="Times New Roman" w:hAnsi="Times New Roman" w:cs="Times New Roman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eastAsia="Times New Roman" w:hAnsi="Times New Roman" w:cs="Times New Roman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eastAsia="Times New Roman" w:hAnsi="Times New Roman" w:cs="Times New Roman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Times New Roman" w:eastAsia="Times New Roman" w:hAnsi="Times New Roman" w:cs="Times New Roman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eastAsia="Times New Roman" w:hAnsi="Times New Roman" w:cs="Times New Roman"/>
        <w:i w:val="0"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6"/>
    <w:multiLevelType w:val="singleLevel"/>
    <w:tmpl w:val="00000016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9"/>
    <w:multiLevelType w:val="multilevel"/>
    <w:tmpl w:val="9758B24E"/>
    <w:name w:val="WW8Num4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DejaVu Sans Condensed" w:hAnsi="DejaVu Sans Condensed" w:cs="DejaVu Sans Condensed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0000001A"/>
    <w:multiLevelType w:val="singleLevel"/>
    <w:tmpl w:val="0000001A"/>
    <w:name w:val="WW8Num43"/>
    <w:lvl w:ilvl="0">
      <w:start w:val="2"/>
      <w:numFmt w:val="lowerLetter"/>
      <w:lvlText w:val="%1)"/>
      <w:lvlJc w:val="left"/>
      <w:pPr>
        <w:tabs>
          <w:tab w:val="num" w:pos="840"/>
        </w:tabs>
        <w:ind w:left="840" w:hanging="360"/>
      </w:pPr>
    </w:lvl>
  </w:abstractNum>
  <w:abstractNum w:abstractNumId="20" w15:restartNumberingAfterBreak="0">
    <w:nsid w:val="0000001C"/>
    <w:multiLevelType w:val="multilevel"/>
    <w:tmpl w:val="0000001C"/>
    <w:name w:val="WW8Num2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D"/>
    <w:multiLevelType w:val="multilevel"/>
    <w:tmpl w:val="0000001D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DejaVu Sans Condensed" w:hAnsi="DejaVu Sans Condensed" w:cs="Arial"/>
        <w:b w:val="0"/>
        <w:bCs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E"/>
    <w:multiLevelType w:val="multilevel"/>
    <w:tmpl w:val="0000001E"/>
    <w:name w:val="WW8Num26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DejaVu Sans Condensed" w:hAnsi="DejaVu Sans Condensed" w:cs="Arial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23" w15:restartNumberingAfterBreak="0">
    <w:nsid w:val="0000001F"/>
    <w:multiLevelType w:val="multilevel"/>
    <w:tmpl w:val="0000001F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multilevel"/>
    <w:tmpl w:val="00000028"/>
    <w:name w:val="WW8Num78"/>
    <w:lvl w:ilvl="0">
      <w:start w:val="16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25" w15:restartNumberingAfterBreak="0">
    <w:nsid w:val="00000029"/>
    <w:multiLevelType w:val="singleLevel"/>
    <w:tmpl w:val="00000029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DejaVu Sans Condensed" w:hAnsi="DejaVu Sans Condensed" w:cs="DejaVu Sans Condensed" w:hint="default"/>
        <w:b w:val="0"/>
        <w:bCs/>
        <w:color w:val="000000"/>
        <w:sz w:val="24"/>
      </w:rPr>
    </w:lvl>
  </w:abstractNum>
  <w:abstractNum w:abstractNumId="26" w15:restartNumberingAfterBreak="0">
    <w:nsid w:val="0000003D"/>
    <w:multiLevelType w:val="multilevel"/>
    <w:tmpl w:val="0000003D"/>
    <w:name w:val="WW8Num108"/>
    <w:lvl w:ilvl="0">
      <w:start w:val="1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</w:abstractNum>
  <w:abstractNum w:abstractNumId="27" w15:restartNumberingAfterBreak="0">
    <w:nsid w:val="0000003F"/>
    <w:multiLevelType w:val="singleLevel"/>
    <w:tmpl w:val="DF160860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8" w15:restartNumberingAfterBreak="0">
    <w:nsid w:val="00000044"/>
    <w:multiLevelType w:val="multilevel"/>
    <w:tmpl w:val="72B61314"/>
    <w:name w:val="WW8Num126"/>
    <w:lvl w:ilvl="0">
      <w:start w:val="15"/>
      <w:numFmt w:val="decimal"/>
      <w:lvlText w:val="%1."/>
      <w:lvlJc w:val="left"/>
      <w:pPr>
        <w:tabs>
          <w:tab w:val="num" w:pos="0"/>
        </w:tabs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ascii="DejaVu Sans Condensed" w:hAnsi="DejaVu Sans Condensed" w:cs="DejaVu Sans Condensed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rFonts w:hint="default"/>
      </w:rPr>
    </w:lvl>
  </w:abstractNum>
  <w:abstractNum w:abstractNumId="29" w15:restartNumberingAfterBreak="0">
    <w:nsid w:val="0000005C"/>
    <w:multiLevelType w:val="multilevel"/>
    <w:tmpl w:val="0000005C"/>
    <w:name w:val="WW8Num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DejaVu Sans Condensed" w:hAnsi="DejaVu Sans Condensed" w:cs="DejaVu Sans Condensed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5D"/>
    <w:multiLevelType w:val="multilevel"/>
    <w:tmpl w:val="0000005D"/>
    <w:name w:val="WW8Num189"/>
    <w:lvl w:ilvl="0">
      <w:start w:val="1"/>
      <w:numFmt w:val="lowerLetter"/>
      <w:lvlText w:val="%1)"/>
      <w:lvlJc w:val="left"/>
      <w:pPr>
        <w:tabs>
          <w:tab w:val="num" w:pos="0"/>
        </w:tabs>
        <w:ind w:left="1191" w:hanging="705"/>
      </w:pPr>
      <w:rPr>
        <w:rFonts w:ascii="DejaVu Sans Condensed" w:eastAsia="Arial Unicode MS" w:hAnsi="DejaVu Sans Condensed" w:cs="DejaVu Sans Condensed" w:hint="default"/>
        <w:sz w:val="24"/>
        <w:szCs w:val="22"/>
      </w:rPr>
    </w:lvl>
    <w:lvl w:ilvl="1">
      <w:start w:val="1"/>
      <w:numFmt w:val="upperLetter"/>
      <w:lvlText w:val="%2."/>
      <w:lvlJc w:val="left"/>
      <w:pPr>
        <w:tabs>
          <w:tab w:val="num" w:pos="1566"/>
        </w:tabs>
        <w:ind w:left="1566" w:hanging="360"/>
      </w:pPr>
      <w:rPr>
        <w:rFonts w:ascii="DejaVu Sans Condensed" w:eastAsia="Arial Unicode MS" w:hAnsi="DejaVu Sans Condensed" w:cs="DejaVu Sans Condensed" w:hint="default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6" w:hanging="180"/>
      </w:pPr>
    </w:lvl>
  </w:abstractNum>
  <w:abstractNum w:abstractNumId="31" w15:restartNumberingAfterBreak="0">
    <w:nsid w:val="00000067"/>
    <w:multiLevelType w:val="multilevel"/>
    <w:tmpl w:val="6DCEF9F0"/>
    <w:styleLink w:val="WW8Num551"/>
    <w:lvl w:ilvl="0">
      <w:start w:val="1"/>
      <w:numFmt w:val="decimal"/>
      <w:lvlText w:val="%1."/>
      <w:lvlJc w:val="left"/>
      <w:pPr>
        <w:tabs>
          <w:tab w:val="num" w:pos="7015"/>
        </w:tabs>
        <w:ind w:left="7015" w:hanging="495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600"/>
        </w:tabs>
        <w:ind w:left="7600" w:hanging="360"/>
      </w:pPr>
    </w:lvl>
    <w:lvl w:ilvl="2">
      <w:start w:val="1"/>
      <w:numFmt w:val="decimal"/>
      <w:lvlText w:val="%3."/>
      <w:lvlJc w:val="left"/>
      <w:pPr>
        <w:tabs>
          <w:tab w:val="num" w:pos="8320"/>
        </w:tabs>
        <w:ind w:left="8320" w:hanging="360"/>
      </w:pPr>
    </w:lvl>
    <w:lvl w:ilvl="3">
      <w:start w:val="1"/>
      <w:numFmt w:val="decimal"/>
      <w:lvlText w:val="%4."/>
      <w:lvlJc w:val="left"/>
      <w:pPr>
        <w:tabs>
          <w:tab w:val="num" w:pos="9040"/>
        </w:tabs>
        <w:ind w:left="9040" w:hanging="360"/>
      </w:pPr>
    </w:lvl>
    <w:lvl w:ilvl="4">
      <w:start w:val="1"/>
      <w:numFmt w:val="decimal"/>
      <w:lvlText w:val="%5."/>
      <w:lvlJc w:val="left"/>
      <w:pPr>
        <w:tabs>
          <w:tab w:val="num" w:pos="9760"/>
        </w:tabs>
        <w:ind w:left="9760" w:hanging="360"/>
      </w:pPr>
    </w:lvl>
    <w:lvl w:ilvl="5">
      <w:start w:val="1"/>
      <w:numFmt w:val="decimal"/>
      <w:lvlText w:val="%6."/>
      <w:lvlJc w:val="left"/>
      <w:pPr>
        <w:tabs>
          <w:tab w:val="num" w:pos="10480"/>
        </w:tabs>
        <w:ind w:left="10480" w:hanging="360"/>
      </w:pPr>
    </w:lvl>
    <w:lvl w:ilvl="6">
      <w:start w:val="1"/>
      <w:numFmt w:val="decimal"/>
      <w:lvlText w:val="%7."/>
      <w:lvlJc w:val="left"/>
      <w:pPr>
        <w:tabs>
          <w:tab w:val="num" w:pos="11200"/>
        </w:tabs>
        <w:ind w:left="11200" w:hanging="360"/>
      </w:pPr>
    </w:lvl>
    <w:lvl w:ilvl="7">
      <w:start w:val="1"/>
      <w:numFmt w:val="decimal"/>
      <w:lvlText w:val="%8."/>
      <w:lvlJc w:val="left"/>
      <w:pPr>
        <w:tabs>
          <w:tab w:val="num" w:pos="11920"/>
        </w:tabs>
        <w:ind w:left="11920" w:hanging="360"/>
      </w:pPr>
    </w:lvl>
    <w:lvl w:ilvl="8">
      <w:start w:val="1"/>
      <w:numFmt w:val="decimal"/>
      <w:lvlText w:val="%9."/>
      <w:lvlJc w:val="left"/>
      <w:pPr>
        <w:tabs>
          <w:tab w:val="num" w:pos="12640"/>
        </w:tabs>
        <w:ind w:left="12640" w:hanging="360"/>
      </w:pPr>
    </w:lvl>
  </w:abstractNum>
  <w:abstractNum w:abstractNumId="32" w15:restartNumberingAfterBreak="0">
    <w:nsid w:val="00000068"/>
    <w:multiLevelType w:val="multilevel"/>
    <w:tmpl w:val="E8522E8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33" w15:restartNumberingAfterBreak="0">
    <w:nsid w:val="00000069"/>
    <w:multiLevelType w:val="multilevel"/>
    <w:tmpl w:val="0000006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cs="DejaVu Sans Condensed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cs="DejaVu Sans Condensed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000006F"/>
    <w:multiLevelType w:val="multilevel"/>
    <w:tmpl w:val="25DA79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5" w15:restartNumberingAfterBreak="0">
    <w:nsid w:val="00000079"/>
    <w:multiLevelType w:val="multilevel"/>
    <w:tmpl w:val="4D46CBEA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1146"/>
        </w:tabs>
        <w:ind w:left="1146" w:hanging="360"/>
      </w:pPr>
      <w:rPr>
        <w:rFonts w:ascii="Times New Roman" w:hAnsi="Times New Roman" w:cs="Times New Roman" w:hint="default"/>
        <w:b w:val="0"/>
        <w:bCs/>
        <w:i w:val="0"/>
        <w:iCs/>
        <w:color w:val="000000"/>
        <w:sz w:val="22"/>
      </w:rPr>
    </w:lvl>
    <w:lvl w:ilvl="7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  <w:rPr>
        <w:rFonts w:hint="default"/>
      </w:rPr>
    </w:lvl>
  </w:abstractNum>
  <w:abstractNum w:abstractNumId="36" w15:restartNumberingAfterBreak="0">
    <w:nsid w:val="003802C0"/>
    <w:multiLevelType w:val="hybridMultilevel"/>
    <w:tmpl w:val="78ACDF4E"/>
    <w:lvl w:ilvl="0" w:tplc="8A02ED9E">
      <w:start w:val="1"/>
      <w:numFmt w:val="decimal"/>
      <w:lvlText w:val="%1."/>
      <w:lvlJc w:val="left"/>
      <w:pPr>
        <w:tabs>
          <w:tab w:val="num" w:pos="1210"/>
        </w:tabs>
        <w:ind w:left="73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A97A5C"/>
    <w:multiLevelType w:val="hybridMultilevel"/>
    <w:tmpl w:val="3E9A129A"/>
    <w:name w:val="WW8Num82"/>
    <w:lvl w:ilvl="0" w:tplc="C97E9C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DejaVu Sans Condensed" w:hint="default"/>
      </w:rPr>
    </w:lvl>
    <w:lvl w:ilvl="1" w:tplc="0346113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402BE4">
      <w:start w:val="10"/>
      <w:numFmt w:val="bullet"/>
      <w:lvlText w:val="-"/>
      <w:lvlJc w:val="left"/>
      <w:pPr>
        <w:ind w:left="3600" w:hanging="360"/>
      </w:pPr>
      <w:rPr>
        <w:rFonts w:ascii="DejaVu Sans Condensed" w:eastAsia="Times New Roman" w:hAnsi="DejaVu Sans Condensed" w:cs="DejaVu Sans Condensed"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18573D0"/>
    <w:multiLevelType w:val="hybridMultilevel"/>
    <w:tmpl w:val="E8DA7FFE"/>
    <w:lvl w:ilvl="0" w:tplc="FFFFFFFF">
      <w:start w:val="1"/>
      <w:numFmt w:val="lowerLetter"/>
      <w:lvlText w:val="%1)"/>
      <w:lvlJc w:val="right"/>
      <w:pPr>
        <w:ind w:left="138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2175" w:hanging="435"/>
      </w:pPr>
      <w:rPr>
        <w:rFonts w:hint="default"/>
      </w:rPr>
    </w:lvl>
    <w:lvl w:ilvl="2" w:tplc="FFFFFFFF">
      <w:start w:val="17"/>
      <w:numFmt w:val="bullet"/>
      <w:lvlText w:val="-"/>
      <w:lvlJc w:val="left"/>
      <w:pPr>
        <w:tabs>
          <w:tab w:val="num" w:pos="3000"/>
        </w:tabs>
        <w:ind w:left="300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lowerLetter"/>
      <w:lvlText w:val="%4)"/>
      <w:lvlJc w:val="left"/>
      <w:pPr>
        <w:ind w:left="35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9" w15:restartNumberingAfterBreak="0">
    <w:nsid w:val="032B4807"/>
    <w:multiLevelType w:val="hybridMultilevel"/>
    <w:tmpl w:val="D0062CD8"/>
    <w:lvl w:ilvl="0" w:tplc="A2E4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3EC3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901C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846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3EE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E82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0226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568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B82D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44215F7"/>
    <w:multiLevelType w:val="hybridMultilevel"/>
    <w:tmpl w:val="ABAA17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04E6148E"/>
    <w:multiLevelType w:val="hybridMultilevel"/>
    <w:tmpl w:val="820EF44A"/>
    <w:lvl w:ilvl="0" w:tplc="2744B68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4FA207A"/>
    <w:multiLevelType w:val="hybridMultilevel"/>
    <w:tmpl w:val="C6AC3186"/>
    <w:lvl w:ilvl="0" w:tplc="69765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E20B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A8E0B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2270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14E3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5E7F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864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3E97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5C74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559447E"/>
    <w:multiLevelType w:val="hybridMultilevel"/>
    <w:tmpl w:val="11682E5C"/>
    <w:lvl w:ilvl="0" w:tplc="DE424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A9E31D2">
      <w:start w:val="1"/>
      <w:numFmt w:val="decimal"/>
      <w:lvlText w:val="%2)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07AB5CFB"/>
    <w:multiLevelType w:val="hybridMultilevel"/>
    <w:tmpl w:val="8D02EA92"/>
    <w:lvl w:ilvl="0" w:tplc="39E20B3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7EB7D60"/>
    <w:multiLevelType w:val="hybridMultilevel"/>
    <w:tmpl w:val="3C6679E6"/>
    <w:lvl w:ilvl="0" w:tplc="8AB844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8C6346B"/>
    <w:multiLevelType w:val="hybridMultilevel"/>
    <w:tmpl w:val="54049632"/>
    <w:lvl w:ilvl="0" w:tplc="FA705E46">
      <w:start w:val="1"/>
      <w:numFmt w:val="bullet"/>
      <w:lvlText w:val=""/>
      <w:lvlJc w:val="righ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7" w15:restartNumberingAfterBreak="0">
    <w:nsid w:val="08F5584F"/>
    <w:multiLevelType w:val="hybridMultilevel"/>
    <w:tmpl w:val="BA144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B70783B"/>
    <w:multiLevelType w:val="multilevel"/>
    <w:tmpl w:val="B2AE6F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0B7359AE"/>
    <w:multiLevelType w:val="multilevel"/>
    <w:tmpl w:val="A53A50CC"/>
    <w:lvl w:ilvl="0">
      <w:start w:val="1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0" w15:restartNumberingAfterBreak="0">
    <w:nsid w:val="0BF85E5C"/>
    <w:multiLevelType w:val="hybridMultilevel"/>
    <w:tmpl w:val="DD884BF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0CD44F53"/>
    <w:multiLevelType w:val="hybridMultilevel"/>
    <w:tmpl w:val="B81C95A4"/>
    <w:lvl w:ilvl="0" w:tplc="8AB8440A">
      <w:start w:val="1"/>
      <w:numFmt w:val="decimal"/>
      <w:lvlText w:val="%1."/>
      <w:lvlJc w:val="center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2" w15:restartNumberingAfterBreak="0">
    <w:nsid w:val="0D702F87"/>
    <w:multiLevelType w:val="hybridMultilevel"/>
    <w:tmpl w:val="33FCAE12"/>
    <w:lvl w:ilvl="0" w:tplc="FFFFFFFF">
      <w:start w:val="1"/>
      <w:numFmt w:val="decimal"/>
      <w:lvlText w:val="%1."/>
      <w:lvlJc w:val="center"/>
      <w:pPr>
        <w:ind w:left="7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3" w15:restartNumberingAfterBreak="0">
    <w:nsid w:val="0DD71F5E"/>
    <w:multiLevelType w:val="hybridMultilevel"/>
    <w:tmpl w:val="13AC0F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0FE0459C"/>
    <w:multiLevelType w:val="hybridMultilevel"/>
    <w:tmpl w:val="437C608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10885C51"/>
    <w:multiLevelType w:val="hybridMultilevel"/>
    <w:tmpl w:val="8898CECC"/>
    <w:lvl w:ilvl="0" w:tplc="C1FE9F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9D2C664">
      <w:start w:val="1"/>
      <w:numFmt w:val="decimal"/>
      <w:lvlText w:val="%2)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101142F"/>
    <w:multiLevelType w:val="hybridMultilevel"/>
    <w:tmpl w:val="1FF8B52A"/>
    <w:name w:val="WW8Num8322"/>
    <w:lvl w:ilvl="0" w:tplc="FE84B3E0">
      <w:start w:val="2"/>
      <w:numFmt w:val="decimal"/>
      <w:lvlText w:val="%1)"/>
      <w:lvlJc w:val="left"/>
      <w:pPr>
        <w:tabs>
          <w:tab w:val="num" w:pos="9240"/>
        </w:tabs>
        <w:ind w:left="9240" w:firstLine="0"/>
      </w:pPr>
      <w:rPr>
        <w:rFonts w:cs="DejaVu Sans Condensed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880"/>
        </w:tabs>
        <w:ind w:left="8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600"/>
        </w:tabs>
        <w:ind w:left="9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320"/>
        </w:tabs>
        <w:ind w:left="10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1040"/>
        </w:tabs>
        <w:ind w:left="11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1760"/>
        </w:tabs>
        <w:ind w:left="11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2480"/>
        </w:tabs>
        <w:ind w:left="12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3200"/>
        </w:tabs>
        <w:ind w:left="13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920"/>
        </w:tabs>
        <w:ind w:left="13920" w:hanging="180"/>
      </w:pPr>
    </w:lvl>
  </w:abstractNum>
  <w:abstractNum w:abstractNumId="57" w15:restartNumberingAfterBreak="0">
    <w:nsid w:val="114F352A"/>
    <w:multiLevelType w:val="hybridMultilevel"/>
    <w:tmpl w:val="597EC0A6"/>
    <w:lvl w:ilvl="0" w:tplc="8AB8440A">
      <w:start w:val="1"/>
      <w:numFmt w:val="decimal"/>
      <w:lvlText w:val="%1."/>
      <w:lvlJc w:val="center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8" w15:restartNumberingAfterBreak="0">
    <w:nsid w:val="11924D60"/>
    <w:multiLevelType w:val="multilevel"/>
    <w:tmpl w:val="B7D856A4"/>
    <w:lvl w:ilvl="0">
      <w:start w:val="13"/>
      <w:numFmt w:val="decimal"/>
      <w:lvlText w:val="%1."/>
      <w:lvlJc w:val="left"/>
      <w:pPr>
        <w:tabs>
          <w:tab w:val="num" w:pos="1665"/>
        </w:tabs>
        <w:ind w:left="166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30"/>
        </w:tabs>
        <w:ind w:left="18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90"/>
        </w:tabs>
        <w:ind w:left="21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50"/>
        </w:tabs>
        <w:ind w:left="255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10"/>
        </w:tabs>
        <w:ind w:left="29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10"/>
        </w:tabs>
        <w:ind w:left="29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0"/>
        </w:tabs>
        <w:ind w:left="327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30"/>
        </w:tabs>
        <w:ind w:left="3630" w:hanging="2520"/>
      </w:pPr>
      <w:rPr>
        <w:rFonts w:hint="default"/>
      </w:rPr>
    </w:lvl>
  </w:abstractNum>
  <w:abstractNum w:abstractNumId="59" w15:restartNumberingAfterBreak="0">
    <w:nsid w:val="15436A59"/>
    <w:multiLevelType w:val="hybridMultilevel"/>
    <w:tmpl w:val="609470CC"/>
    <w:lvl w:ilvl="0" w:tplc="C58C08D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A81D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480F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E64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00F2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B815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247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E4A6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DA5F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57732E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</w:rPr>
    </w:lvl>
  </w:abstractNum>
  <w:abstractNum w:abstractNumId="61" w15:restartNumberingAfterBreak="0">
    <w:nsid w:val="159E0A0A"/>
    <w:multiLevelType w:val="multilevel"/>
    <w:tmpl w:val="67C43DF0"/>
    <w:name w:val="WW8StyleNum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2" w15:restartNumberingAfterBreak="0">
    <w:nsid w:val="15D961CA"/>
    <w:multiLevelType w:val="hybridMultilevel"/>
    <w:tmpl w:val="F18C2E5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D3CFE3A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538462FC">
      <w:numFmt w:val="bullet"/>
      <w:lvlText w:val="•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3" w15:restartNumberingAfterBreak="0">
    <w:nsid w:val="15FF7F63"/>
    <w:multiLevelType w:val="multilevel"/>
    <w:tmpl w:val="BDA4C6CA"/>
    <w:lvl w:ilvl="0">
      <w:start w:val="5"/>
      <w:numFmt w:val="decimal"/>
      <w:lvlText w:val="%1."/>
      <w:lvlJc w:val="center"/>
      <w:pPr>
        <w:tabs>
          <w:tab w:val="num" w:pos="66"/>
        </w:tabs>
        <w:ind w:left="786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114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  <w:rPr>
        <w:rFonts w:hint="default"/>
      </w:rPr>
    </w:lvl>
  </w:abstractNum>
  <w:abstractNum w:abstractNumId="64" w15:restartNumberingAfterBreak="0">
    <w:nsid w:val="166609D3"/>
    <w:multiLevelType w:val="hybridMultilevel"/>
    <w:tmpl w:val="251C29C6"/>
    <w:lvl w:ilvl="0" w:tplc="D3F88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9A0B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3274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C02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F86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A876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1000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68B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54FE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6AE42CD"/>
    <w:multiLevelType w:val="hybridMultilevel"/>
    <w:tmpl w:val="BF62CA7C"/>
    <w:lvl w:ilvl="0" w:tplc="044632E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9F145D4C">
      <w:start w:val="1"/>
      <w:numFmt w:val="lowerLetter"/>
      <w:lvlText w:val="%2)"/>
      <w:lvlJc w:val="left"/>
      <w:pPr>
        <w:tabs>
          <w:tab w:val="num" w:pos="1991"/>
        </w:tabs>
        <w:ind w:left="1991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6" w15:restartNumberingAfterBreak="0">
    <w:nsid w:val="16D94AFA"/>
    <w:multiLevelType w:val="hybridMultilevel"/>
    <w:tmpl w:val="3BC6A414"/>
    <w:lvl w:ilvl="0" w:tplc="5B7ACEDC">
      <w:start w:val="1"/>
      <w:numFmt w:val="lowerLetter"/>
      <w:lvlText w:val="%1)"/>
      <w:lvlJc w:val="righ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17B77DE4"/>
    <w:multiLevelType w:val="hybridMultilevel"/>
    <w:tmpl w:val="C0A034B2"/>
    <w:lvl w:ilvl="0" w:tplc="D944B23E">
      <w:start w:val="1"/>
      <w:numFmt w:val="bullet"/>
      <w:lvlText w:val="−"/>
      <w:lvlJc w:val="left"/>
      <w:pPr>
        <w:ind w:left="7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69" w15:restartNumberingAfterBreak="0">
    <w:nsid w:val="1B6D5720"/>
    <w:multiLevelType w:val="hybridMultilevel"/>
    <w:tmpl w:val="42669310"/>
    <w:lvl w:ilvl="0" w:tplc="39E20B38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0" w15:restartNumberingAfterBreak="0">
    <w:nsid w:val="1D712485"/>
    <w:multiLevelType w:val="hybridMultilevel"/>
    <w:tmpl w:val="993E5A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1DC84B08"/>
    <w:multiLevelType w:val="multilevel"/>
    <w:tmpl w:val="ABFC8FE8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2" w15:restartNumberingAfterBreak="0">
    <w:nsid w:val="1DFA3E6E"/>
    <w:multiLevelType w:val="hybridMultilevel"/>
    <w:tmpl w:val="6B82B7C6"/>
    <w:lvl w:ilvl="0" w:tplc="39E20B3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E6242B4"/>
    <w:multiLevelType w:val="hybridMultilevel"/>
    <w:tmpl w:val="ED627334"/>
    <w:lvl w:ilvl="0" w:tplc="C9EAA3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DD0F688">
      <w:start w:val="1"/>
      <w:numFmt w:val="decimal"/>
      <w:lvlText w:val="%2)"/>
      <w:lvlJc w:val="left"/>
      <w:pPr>
        <w:tabs>
          <w:tab w:val="num" w:pos="2021"/>
        </w:tabs>
        <w:ind w:left="2021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4" w15:restartNumberingAfterBreak="0">
    <w:nsid w:val="1FAC4D8F"/>
    <w:multiLevelType w:val="hybridMultilevel"/>
    <w:tmpl w:val="1D689A7A"/>
    <w:lvl w:ilvl="0" w:tplc="460A72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1FF81EF5"/>
    <w:multiLevelType w:val="hybridMultilevel"/>
    <w:tmpl w:val="BBF8ABEA"/>
    <w:lvl w:ilvl="0" w:tplc="D12CFBAC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21951ACF"/>
    <w:multiLevelType w:val="hybridMultilevel"/>
    <w:tmpl w:val="6A6E8730"/>
    <w:lvl w:ilvl="0" w:tplc="39E20B38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23215568"/>
    <w:multiLevelType w:val="multilevel"/>
    <w:tmpl w:val="68588C9E"/>
    <w:lvl w:ilvl="0">
      <w:start w:val="2"/>
      <w:numFmt w:val="decimal"/>
      <w:lvlText w:val="%1."/>
      <w:lvlJc w:val="center"/>
      <w:pPr>
        <w:tabs>
          <w:tab w:val="num" w:pos="66"/>
        </w:tabs>
        <w:ind w:left="786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114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  <w:rPr>
        <w:rFonts w:hint="default"/>
      </w:rPr>
    </w:lvl>
  </w:abstractNum>
  <w:abstractNum w:abstractNumId="78" w15:restartNumberingAfterBreak="0">
    <w:nsid w:val="23FC2CA6"/>
    <w:multiLevelType w:val="multilevel"/>
    <w:tmpl w:val="AFC476D6"/>
    <w:lvl w:ilvl="0">
      <w:start w:val="10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108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9" w15:restartNumberingAfterBreak="0">
    <w:nsid w:val="26B76949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0" w15:restartNumberingAfterBreak="0">
    <w:nsid w:val="273E3ECD"/>
    <w:multiLevelType w:val="hybridMultilevel"/>
    <w:tmpl w:val="FBC2C8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7756061"/>
    <w:multiLevelType w:val="multilevel"/>
    <w:tmpl w:val="E22672D0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647"/>
        </w:tabs>
        <w:ind w:left="1647" w:hanging="108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2" w15:restartNumberingAfterBreak="0">
    <w:nsid w:val="29A845DA"/>
    <w:multiLevelType w:val="hybridMultilevel"/>
    <w:tmpl w:val="1152BE68"/>
    <w:lvl w:ilvl="0" w:tplc="085C1BBA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CB13559"/>
    <w:multiLevelType w:val="hybridMultilevel"/>
    <w:tmpl w:val="8EDE6F48"/>
    <w:lvl w:ilvl="0" w:tplc="986E24A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2F80B140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2D345A87"/>
    <w:multiLevelType w:val="multilevel"/>
    <w:tmpl w:val="DC4252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5" w15:restartNumberingAfterBreak="0">
    <w:nsid w:val="2E5D7482"/>
    <w:multiLevelType w:val="multilevel"/>
    <w:tmpl w:val="C98201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F325B15"/>
    <w:multiLevelType w:val="hybridMultilevel"/>
    <w:tmpl w:val="A7FE557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F580D51"/>
    <w:multiLevelType w:val="hybridMultilevel"/>
    <w:tmpl w:val="14B029A4"/>
    <w:lvl w:ilvl="0" w:tplc="3536BF6A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9" w:hanging="360"/>
      </w:p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</w:lvl>
    <w:lvl w:ilvl="3" w:tplc="0415000F" w:tentative="1">
      <w:start w:val="1"/>
      <w:numFmt w:val="decimal"/>
      <w:lvlText w:val="%4."/>
      <w:lvlJc w:val="left"/>
      <w:pPr>
        <w:ind w:left="2589" w:hanging="360"/>
      </w:p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</w:lvl>
    <w:lvl w:ilvl="6" w:tplc="0415000F" w:tentative="1">
      <w:start w:val="1"/>
      <w:numFmt w:val="decimal"/>
      <w:lvlText w:val="%7."/>
      <w:lvlJc w:val="left"/>
      <w:pPr>
        <w:ind w:left="4749" w:hanging="360"/>
      </w:p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88" w15:restartNumberingAfterBreak="0">
    <w:nsid w:val="309634C9"/>
    <w:multiLevelType w:val="hybridMultilevel"/>
    <w:tmpl w:val="888E38A8"/>
    <w:lvl w:ilvl="0" w:tplc="39E20B3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90" w15:restartNumberingAfterBreak="0">
    <w:nsid w:val="33EF27FB"/>
    <w:multiLevelType w:val="hybridMultilevel"/>
    <w:tmpl w:val="CA105172"/>
    <w:styleLink w:val="WW8Num381"/>
    <w:lvl w:ilvl="0" w:tplc="04150011">
      <w:start w:val="1"/>
      <w:numFmt w:val="decimal"/>
      <w:lvlText w:val="%1)"/>
      <w:lvlJc w:val="left"/>
      <w:pPr>
        <w:ind w:left="1164" w:hanging="360"/>
      </w:pPr>
    </w:lvl>
    <w:lvl w:ilvl="1" w:tplc="04150019">
      <w:start w:val="1"/>
      <w:numFmt w:val="lowerLetter"/>
      <w:lvlText w:val="%2."/>
      <w:lvlJc w:val="left"/>
      <w:pPr>
        <w:ind w:left="1884" w:hanging="360"/>
      </w:p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91" w15:restartNumberingAfterBreak="0">
    <w:nsid w:val="34183509"/>
    <w:multiLevelType w:val="multilevel"/>
    <w:tmpl w:val="0A0A879C"/>
    <w:lvl w:ilvl="0">
      <w:start w:val="8"/>
      <w:numFmt w:val="decimal"/>
      <w:lvlText w:val="%1."/>
      <w:lvlJc w:val="center"/>
      <w:pPr>
        <w:tabs>
          <w:tab w:val="num" w:pos="-360"/>
        </w:tabs>
        <w:ind w:left="360" w:hanging="360"/>
      </w:pPr>
      <w:rPr>
        <w:rFonts w:hint="default"/>
        <w:sz w:val="24"/>
        <w:szCs w:val="24"/>
      </w:rPr>
    </w:lvl>
    <w:lvl w:ilvl="1">
      <w:start w:val="2"/>
      <w:numFmt w:val="decimal"/>
      <w:lvlText w:val="%2)"/>
      <w:lvlJc w:val="left"/>
      <w:pPr>
        <w:tabs>
          <w:tab w:val="num" w:pos="-12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12"/>
        </w:tabs>
        <w:ind w:left="1440" w:hanging="360"/>
      </w:pPr>
      <w:rPr>
        <w:rFonts w:ascii="DejaVu Sans Condensed" w:hAnsi="DejaVu Sans Condensed" w:cs="DejaVu Sans Condensed" w:hint="default"/>
        <w:b w:val="0"/>
        <w:bCs/>
        <w:i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color w:val="000000"/>
        <w:sz w:val="22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hint="default"/>
      </w:rPr>
    </w:lvl>
  </w:abstractNum>
  <w:abstractNum w:abstractNumId="92" w15:restartNumberingAfterBreak="0">
    <w:nsid w:val="3460030E"/>
    <w:multiLevelType w:val="hybridMultilevel"/>
    <w:tmpl w:val="B3FA15FE"/>
    <w:lvl w:ilvl="0" w:tplc="FE3248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04ED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8B6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2A0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9E09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2A19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12B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418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8221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370B54AE"/>
    <w:multiLevelType w:val="hybridMultilevel"/>
    <w:tmpl w:val="510822DC"/>
    <w:lvl w:ilvl="0" w:tplc="9572BE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A3824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006002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B5E354C"/>
    <w:multiLevelType w:val="hybridMultilevel"/>
    <w:tmpl w:val="B31A7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B740179"/>
    <w:multiLevelType w:val="hybridMultilevel"/>
    <w:tmpl w:val="59D47986"/>
    <w:lvl w:ilvl="0" w:tplc="18363030">
      <w:start w:val="2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96" w15:restartNumberingAfterBreak="0">
    <w:nsid w:val="3BF14C4F"/>
    <w:multiLevelType w:val="multilevel"/>
    <w:tmpl w:val="7CAC2EDC"/>
    <w:lvl w:ilvl="0">
      <w:start w:val="1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7" w15:restartNumberingAfterBreak="0">
    <w:nsid w:val="3D965CDE"/>
    <w:multiLevelType w:val="multilevel"/>
    <w:tmpl w:val="E5EAE9A2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12"/>
        </w:tabs>
        <w:ind w:left="3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36"/>
        </w:tabs>
        <w:ind w:left="613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64"/>
        </w:tabs>
        <w:ind w:left="7064" w:hanging="2520"/>
      </w:pPr>
      <w:rPr>
        <w:rFonts w:hint="default"/>
      </w:rPr>
    </w:lvl>
  </w:abstractNum>
  <w:abstractNum w:abstractNumId="98" w15:restartNumberingAfterBreak="0">
    <w:nsid w:val="41D557BD"/>
    <w:multiLevelType w:val="multilevel"/>
    <w:tmpl w:val="8B8E6AB6"/>
    <w:styleLink w:val="WW8Num38"/>
    <w:lvl w:ilvl="0">
      <w:start w:val="7"/>
      <w:numFmt w:val="decimal"/>
      <w:lvlText w:val="%1."/>
      <w:lvlJc w:val="left"/>
      <w:pPr>
        <w:ind w:left="630" w:hanging="63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DejaVu Sans Condensed" w:hAnsi="DejaVu Sans Condensed" w:cs="DejaVu Sans Condensed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00" w:hanging="1080"/>
      </w:pPr>
      <w:rPr>
        <w:rFonts w:ascii="DejaVu Sans Condensed" w:hAnsi="DejaVu Sans Condensed" w:cs="DejaVu Sans Condensed"/>
        <w:b w:val="0"/>
        <w:bCs/>
        <w:i w:val="0"/>
        <w:i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DejaVu Sans Condensed" w:hAnsi="DejaVu Sans Condensed" w:cs="DejaVu Sans Condensed"/>
        <w:b w:val="0"/>
        <w:bCs/>
        <w:sz w:val="24"/>
        <w:szCs w:val="24"/>
      </w:rPr>
    </w:lvl>
  </w:abstractNum>
  <w:abstractNum w:abstractNumId="99" w15:restartNumberingAfterBreak="0">
    <w:nsid w:val="41E478A2"/>
    <w:multiLevelType w:val="hybridMultilevel"/>
    <w:tmpl w:val="455EBEB2"/>
    <w:lvl w:ilvl="0" w:tplc="69625844">
      <w:start w:val="1"/>
      <w:numFmt w:val="decimal"/>
      <w:lvlText w:val="%1)"/>
      <w:lvlJc w:val="left"/>
      <w:pPr>
        <w:ind w:left="780" w:hanging="360"/>
      </w:pPr>
      <w:rPr>
        <w:rFonts w:hint="default"/>
        <w:b/>
        <w:u w:val="single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350C7E18">
      <w:start w:val="1"/>
      <w:numFmt w:val="lowerLetter"/>
      <w:lvlText w:val="%4)"/>
      <w:lvlJc w:val="left"/>
      <w:pPr>
        <w:ind w:left="2970" w:hanging="39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 w:tplc="A7F4D718">
      <w:start w:val="1"/>
      <w:numFmt w:val="decimal"/>
      <w:lvlText w:val="%5)"/>
      <w:lvlJc w:val="left"/>
      <w:pPr>
        <w:tabs>
          <w:tab w:val="num" w:pos="3660"/>
        </w:tabs>
        <w:ind w:left="36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vertAlign w:val="baseline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0" w15:restartNumberingAfterBreak="0">
    <w:nsid w:val="42916A68"/>
    <w:multiLevelType w:val="hybridMultilevel"/>
    <w:tmpl w:val="E7FAF1B6"/>
    <w:lvl w:ilvl="0" w:tplc="5ED6C02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36C4D13"/>
    <w:multiLevelType w:val="multilevel"/>
    <w:tmpl w:val="259EAAF8"/>
    <w:styleLink w:val="WW8Num59"/>
    <w:lvl w:ilvl="0">
      <w:start w:val="1"/>
      <w:numFmt w:val="decimal"/>
      <w:lvlText w:val="%1)"/>
      <w:lvlJc w:val="left"/>
      <w:pPr>
        <w:ind w:left="780" w:hanging="360"/>
      </w:pPr>
      <w:rPr>
        <w:rFonts w:ascii="DejaVu Sans Condensed" w:hAnsi="DejaVu Sans Condensed" w:cs="DejaVu Sans Condensed"/>
        <w:b/>
        <w:bCs/>
        <w:color w:val="000000"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lowerLetter"/>
      <w:lvlText w:val="%4)"/>
      <w:lvlJc w:val="left"/>
      <w:pPr>
        <w:ind w:left="2970" w:hanging="390"/>
      </w:pPr>
      <w:rPr>
        <w:rFonts w:ascii="DejaVu Sans Condensed" w:hAnsi="DejaVu Sans Condensed" w:cs="DejaVu Sans Condensed"/>
        <w:b w:val="0"/>
        <w:i w:val="0"/>
        <w:iCs/>
        <w:sz w:val="24"/>
      </w:rPr>
    </w:lvl>
    <w:lvl w:ilvl="4">
      <w:start w:val="1"/>
      <w:numFmt w:val="decimal"/>
      <w:lvlText w:val="%5)"/>
      <w:lvlJc w:val="left"/>
      <w:pPr>
        <w:ind w:left="3660" w:hanging="360"/>
      </w:pPr>
      <w:rPr>
        <w:rFonts w:ascii="DejaVu Sans Condensed" w:hAnsi="DejaVu Sans Condensed" w:cs="DejaVu Sans Condensed"/>
        <w:b w:val="0"/>
        <w:i w:val="0"/>
        <w:strike w:val="0"/>
        <w:dstrike w:val="0"/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2" w15:restartNumberingAfterBreak="0">
    <w:nsid w:val="448975D8"/>
    <w:multiLevelType w:val="hybridMultilevel"/>
    <w:tmpl w:val="37EE30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6CF284D"/>
    <w:multiLevelType w:val="multilevel"/>
    <w:tmpl w:val="B4F4793A"/>
    <w:lvl w:ilvl="0">
      <w:start w:val="9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  <w:bCs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108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4" w15:restartNumberingAfterBreak="0">
    <w:nsid w:val="482F6CB1"/>
    <w:multiLevelType w:val="hybridMultilevel"/>
    <w:tmpl w:val="39B09EE0"/>
    <w:lvl w:ilvl="0" w:tplc="950A07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ABE25E1"/>
    <w:multiLevelType w:val="hybridMultilevel"/>
    <w:tmpl w:val="E8DA7FFE"/>
    <w:lvl w:ilvl="0" w:tplc="5B7ACEDC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EC6EB992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DB5016B8">
      <w:start w:val="1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645CA78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C2B5024"/>
    <w:multiLevelType w:val="hybridMultilevel"/>
    <w:tmpl w:val="AFBC67B8"/>
    <w:lvl w:ilvl="0" w:tplc="75662882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4C675B86"/>
    <w:multiLevelType w:val="hybridMultilevel"/>
    <w:tmpl w:val="DC540620"/>
    <w:lvl w:ilvl="0" w:tplc="8AB8440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D0B5E48"/>
    <w:multiLevelType w:val="multilevel"/>
    <w:tmpl w:val="7C8C74E4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9" w15:restartNumberingAfterBreak="0">
    <w:nsid w:val="4F692DF8"/>
    <w:multiLevelType w:val="multilevel"/>
    <w:tmpl w:val="B2CE03A8"/>
    <w:name w:val="WW8Num83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DejaVu Sans Condensed" w:hAnsi="DejaVu Sans Condensed" w:cs="DejaVu Sans Condensed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DejaVu Sans Condensed" w:hAnsi="DejaVu Sans Condensed" w:cs="DejaVu Sans Condensed" w:hint="default"/>
        <w:b w:val="0"/>
        <w:i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DejaVu Sans Condensed" w:hAnsi="DejaVu Sans Condensed" w:cs="DejaVu Sans Condensed" w:hint="default"/>
        <w:b w:val="0"/>
        <w:bCs/>
        <w:i w:val="0"/>
        <w:iCs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DejaVu Sans Condensed" w:hAnsi="DejaVu Sans Condensed" w:cs="Times New Roman" w:hint="default"/>
        <w:b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440"/>
        </w:tabs>
        <w:ind w:left="1440" w:hanging="360"/>
      </w:pPr>
      <w:rPr>
        <w:b w:val="0"/>
        <w:bCs/>
        <w:i w:val="0"/>
        <w:iCs/>
        <w:color w:val="00000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0811D22"/>
    <w:multiLevelType w:val="multilevel"/>
    <w:tmpl w:val="C6182C4A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1" w15:restartNumberingAfterBreak="0">
    <w:nsid w:val="528174B9"/>
    <w:multiLevelType w:val="multilevel"/>
    <w:tmpl w:val="5DB0B184"/>
    <w:lvl w:ilvl="0">
      <w:start w:val="1"/>
      <w:numFmt w:val="decimal"/>
      <w:lvlText w:val="%1."/>
      <w:lvlJc w:val="center"/>
      <w:pPr>
        <w:tabs>
          <w:tab w:val="num" w:pos="66"/>
        </w:tabs>
        <w:ind w:left="78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ascii="DejaVu Sans Condensed" w:hAnsi="DejaVu Sans Condensed" w:cs="DejaVu Sans Condensed"/>
        <w:b w:val="0"/>
        <w:bCs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>
      <w:start w:val="1"/>
      <w:numFmt w:val="lowerLetter"/>
      <w:lvlText w:val="%7)"/>
      <w:lvlJc w:val="left"/>
      <w:pPr>
        <w:ind w:left="1146" w:hanging="360"/>
      </w:pPr>
    </w:lvl>
    <w:lvl w:ilvl="7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112" w15:restartNumberingAfterBreak="0">
    <w:nsid w:val="52C83C9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3" w15:restartNumberingAfterBreak="0">
    <w:nsid w:val="53762FBD"/>
    <w:multiLevelType w:val="hybridMultilevel"/>
    <w:tmpl w:val="DE9C9EB8"/>
    <w:lvl w:ilvl="0" w:tplc="39E20B38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</w:lvl>
    <w:lvl w:ilvl="1" w:tplc="39E20B38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</w:lvl>
    <w:lvl w:ilvl="2" w:tplc="D57A37F0">
      <w:start w:val="1"/>
      <w:numFmt w:val="decimal"/>
      <w:lvlText w:val="%3)"/>
      <w:lvlJc w:val="left"/>
      <w:pPr>
        <w:tabs>
          <w:tab w:val="num" w:pos="3049"/>
        </w:tabs>
        <w:ind w:left="3049" w:hanging="360"/>
      </w:pPr>
      <w:rPr>
        <w:rFonts w:ascii="DejaVu Sans Condensed" w:hAnsi="DejaVu Sans Condensed" w:hint="default"/>
        <w:b w:val="0"/>
        <w:i w:val="0"/>
        <w:strike w:val="0"/>
        <w:dstrike w:val="0"/>
        <w:color w:val="000000"/>
        <w:sz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4" w15:restartNumberingAfterBreak="0">
    <w:nsid w:val="55B014E9"/>
    <w:multiLevelType w:val="multilevel"/>
    <w:tmpl w:val="48F09DE6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108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5" w15:restartNumberingAfterBreak="0">
    <w:nsid w:val="55D76FBF"/>
    <w:multiLevelType w:val="hybridMultilevel"/>
    <w:tmpl w:val="2904E0F2"/>
    <w:lvl w:ilvl="0" w:tplc="02E449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7ACA02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360"/>
      </w:pPr>
    </w:lvl>
    <w:lvl w:ilvl="3" w:tplc="B5040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B60A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58DD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3C4F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A408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DC60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565840F7"/>
    <w:multiLevelType w:val="hybridMultilevel"/>
    <w:tmpl w:val="50F06C9E"/>
    <w:lvl w:ilvl="0" w:tplc="75F82B1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58754047"/>
    <w:multiLevelType w:val="hybridMultilevel"/>
    <w:tmpl w:val="B70CBDEC"/>
    <w:lvl w:ilvl="0" w:tplc="FFFFFFFF">
      <w:start w:val="1"/>
      <w:numFmt w:val="decimal"/>
      <w:lvlText w:val="%1."/>
      <w:lvlJc w:val="center"/>
      <w:pPr>
        <w:ind w:left="7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8" w15:restartNumberingAfterBreak="0">
    <w:nsid w:val="59153D35"/>
    <w:multiLevelType w:val="hybridMultilevel"/>
    <w:tmpl w:val="AB124FD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A11169D"/>
    <w:multiLevelType w:val="hybridMultilevel"/>
    <w:tmpl w:val="256049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5B146713"/>
    <w:multiLevelType w:val="hybridMultilevel"/>
    <w:tmpl w:val="9F5ABBE4"/>
    <w:lvl w:ilvl="0" w:tplc="A9662E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BFE6906"/>
    <w:multiLevelType w:val="hybridMultilevel"/>
    <w:tmpl w:val="D562BC74"/>
    <w:lvl w:ilvl="0" w:tplc="23C0EB10">
      <w:start w:val="1"/>
      <w:numFmt w:val="decimal"/>
      <w:lvlText w:val="%1)"/>
      <w:lvlJc w:val="left"/>
      <w:pPr>
        <w:ind w:left="947" w:hanging="38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22" w15:restartNumberingAfterBreak="0">
    <w:nsid w:val="5C9D3148"/>
    <w:multiLevelType w:val="hybridMultilevel"/>
    <w:tmpl w:val="B5BA549A"/>
    <w:lvl w:ilvl="0" w:tplc="22CE8EC8">
      <w:start w:val="1"/>
      <w:numFmt w:val="lowerLetter"/>
      <w:lvlText w:val="%1)"/>
      <w:lvlJc w:val="left"/>
      <w:pPr>
        <w:ind w:left="1125" w:hanging="405"/>
      </w:pPr>
      <w:rPr>
        <w:rFonts w:hint="default"/>
      </w:rPr>
    </w:lvl>
    <w:lvl w:ilvl="1" w:tplc="71C4E632">
      <w:start w:val="1"/>
      <w:numFmt w:val="decimal"/>
      <w:lvlText w:val="%2)"/>
      <w:lvlJc w:val="left"/>
      <w:pPr>
        <w:ind w:left="181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4" w15:restartNumberingAfterBreak="0">
    <w:nsid w:val="5CEA3A43"/>
    <w:multiLevelType w:val="hybridMultilevel"/>
    <w:tmpl w:val="9C5C0D26"/>
    <w:lvl w:ilvl="0" w:tplc="D944B23E">
      <w:start w:val="1"/>
      <w:numFmt w:val="bullet"/>
      <w:lvlText w:val="−"/>
      <w:lvlJc w:val="left"/>
      <w:pPr>
        <w:ind w:left="91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5" w15:restartNumberingAfterBreak="0">
    <w:nsid w:val="622330CC"/>
    <w:multiLevelType w:val="multilevel"/>
    <w:tmpl w:val="39803984"/>
    <w:styleLink w:val="WW8Num55"/>
    <w:lvl w:ilvl="0">
      <w:start w:val="15"/>
      <w:numFmt w:val="decimal"/>
      <w:lvlText w:val="%1."/>
      <w:lvlJc w:val="left"/>
      <w:pPr>
        <w:ind w:left="555" w:hanging="555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DejaVu Sans Condensed" w:hAnsi="DejaVu Sans Condensed" w:cs="DejaVu Sans Condensed"/>
        <w:b w:val="0"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216" w:hanging="108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712" w:hanging="1440"/>
      </w:pPr>
    </w:lvl>
    <w:lvl w:ilvl="5">
      <w:start w:val="1"/>
      <w:numFmt w:val="decimal"/>
      <w:lvlText w:val="%1.%2.%3.%4.%5.%6."/>
      <w:lvlJc w:val="left"/>
      <w:pPr>
        <w:ind w:left="4640" w:hanging="180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6136" w:hanging="2160"/>
      </w:pPr>
    </w:lvl>
    <w:lvl w:ilvl="8">
      <w:start w:val="1"/>
      <w:numFmt w:val="decimal"/>
      <w:lvlText w:val="%1.%2.%3.%4.%5.%6.%7.%8.%9."/>
      <w:lvlJc w:val="left"/>
      <w:pPr>
        <w:ind w:left="7064" w:hanging="2520"/>
      </w:pPr>
    </w:lvl>
  </w:abstractNum>
  <w:abstractNum w:abstractNumId="126" w15:restartNumberingAfterBreak="0">
    <w:nsid w:val="644D1DD0"/>
    <w:multiLevelType w:val="multilevel"/>
    <w:tmpl w:val="0DBADBFE"/>
    <w:lvl w:ilvl="0">
      <w:start w:val="9"/>
      <w:numFmt w:val="decimal"/>
      <w:lvlText w:val="%1."/>
      <w:lvlJc w:val="left"/>
      <w:pPr>
        <w:tabs>
          <w:tab w:val="num" w:pos="8852"/>
        </w:tabs>
        <w:ind w:left="8852" w:hanging="630"/>
      </w:pPr>
      <w:rPr>
        <w:rFonts w:hint="default"/>
        <w:b/>
        <w:bCs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1080"/>
      </w:pPr>
      <w:rPr>
        <w:rFonts w:hint="default"/>
        <w:b w:val="0"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7" w15:restartNumberingAfterBreak="0">
    <w:nsid w:val="65F82CF3"/>
    <w:multiLevelType w:val="multilevel"/>
    <w:tmpl w:val="2D9C075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8" w15:restartNumberingAfterBreak="0">
    <w:nsid w:val="670B5FA6"/>
    <w:multiLevelType w:val="hybridMultilevel"/>
    <w:tmpl w:val="48B47E40"/>
    <w:lvl w:ilvl="0" w:tplc="5B7ACEDC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67A03A4D"/>
    <w:multiLevelType w:val="hybridMultilevel"/>
    <w:tmpl w:val="A48AE2D0"/>
    <w:lvl w:ilvl="0" w:tplc="BEDCB2E2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30" w15:restartNumberingAfterBreak="0">
    <w:nsid w:val="680252CE"/>
    <w:multiLevelType w:val="hybridMultilevel"/>
    <w:tmpl w:val="8872171A"/>
    <w:lvl w:ilvl="0" w:tplc="AE4664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85D7AE0"/>
    <w:multiLevelType w:val="hybridMultilevel"/>
    <w:tmpl w:val="65F84E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699427BA"/>
    <w:multiLevelType w:val="hybridMultilevel"/>
    <w:tmpl w:val="59A20384"/>
    <w:lvl w:ilvl="0" w:tplc="3F0C084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6A9359F3"/>
    <w:multiLevelType w:val="hybridMultilevel"/>
    <w:tmpl w:val="BE3ED1C4"/>
    <w:lvl w:ilvl="0" w:tplc="3AF0813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4" w15:restartNumberingAfterBreak="0">
    <w:nsid w:val="6D00699A"/>
    <w:multiLevelType w:val="multilevel"/>
    <w:tmpl w:val="F6D25748"/>
    <w:styleLink w:val="WW8Num96"/>
    <w:lvl w:ilvl="0">
      <w:start w:val="1"/>
      <w:numFmt w:val="decimal"/>
      <w:lvlText w:val="%1)"/>
      <w:lvlJc w:val="left"/>
      <w:pPr>
        <w:ind w:left="1080" w:hanging="360"/>
      </w:pPr>
      <w:rPr>
        <w:rFonts w:ascii="DejaVu Sans Condensed" w:hAnsi="DejaVu Sans Condensed" w:cs="Arial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ascii="DejaVu Sans Condensed" w:hAnsi="DejaVu Sans Condensed" w:cs="DejaVu Sans Condensed"/>
        <w:i/>
        <w:iCs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6D9F3DBD"/>
    <w:multiLevelType w:val="hybridMultilevel"/>
    <w:tmpl w:val="A14A1B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64DA52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704011D8"/>
    <w:multiLevelType w:val="hybridMultilevel"/>
    <w:tmpl w:val="8200BCBC"/>
    <w:lvl w:ilvl="0" w:tplc="5BBEDC2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AA7032AC">
      <w:start w:val="1"/>
      <w:numFmt w:val="lowerLetter"/>
      <w:lvlText w:val="%2)"/>
      <w:lvlJc w:val="left"/>
      <w:pPr>
        <w:tabs>
          <w:tab w:val="num" w:pos="1800"/>
        </w:tabs>
        <w:ind w:left="1134" w:firstLine="306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722C56C8"/>
    <w:multiLevelType w:val="hybridMultilevel"/>
    <w:tmpl w:val="14F8CDF8"/>
    <w:lvl w:ilvl="0" w:tplc="8AB8440A">
      <w:start w:val="1"/>
      <w:numFmt w:val="decimal"/>
      <w:lvlText w:val="%1."/>
      <w:lvlJc w:val="center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8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74DE4BA9"/>
    <w:multiLevelType w:val="hybridMultilevel"/>
    <w:tmpl w:val="906C01E4"/>
    <w:lvl w:ilvl="0" w:tplc="5B7ACEDC">
      <w:start w:val="1"/>
      <w:numFmt w:val="lowerLetter"/>
      <w:lvlText w:val="%1)"/>
      <w:lvlJc w:val="righ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0" w15:restartNumberingAfterBreak="0">
    <w:nsid w:val="78785F45"/>
    <w:multiLevelType w:val="hybridMultilevel"/>
    <w:tmpl w:val="38EE74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79DA6997"/>
    <w:multiLevelType w:val="hybridMultilevel"/>
    <w:tmpl w:val="0CE2B0BC"/>
    <w:lvl w:ilvl="0" w:tplc="39E20B3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DE052A"/>
    <w:multiLevelType w:val="multilevel"/>
    <w:tmpl w:val="26D2B17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43" w15:restartNumberingAfterBreak="0">
    <w:nsid w:val="7BD9113A"/>
    <w:multiLevelType w:val="hybridMultilevel"/>
    <w:tmpl w:val="270A2D1E"/>
    <w:lvl w:ilvl="0" w:tplc="D944B23E">
      <w:start w:val="1"/>
      <w:numFmt w:val="bullet"/>
      <w:lvlText w:val="−"/>
      <w:lvlJc w:val="left"/>
      <w:pPr>
        <w:ind w:left="7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44" w15:restartNumberingAfterBreak="0">
    <w:nsid w:val="7C163A55"/>
    <w:multiLevelType w:val="multilevel"/>
    <w:tmpl w:val="E47613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145" w15:restartNumberingAfterBreak="0">
    <w:nsid w:val="7C621566"/>
    <w:multiLevelType w:val="hybridMultilevel"/>
    <w:tmpl w:val="EDF20DB4"/>
    <w:lvl w:ilvl="0" w:tplc="1FB4B2F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D30776E"/>
    <w:multiLevelType w:val="hybridMultilevel"/>
    <w:tmpl w:val="EFBEEC34"/>
    <w:lvl w:ilvl="0" w:tplc="D944B23E">
      <w:start w:val="1"/>
      <w:numFmt w:val="bullet"/>
      <w:lvlText w:val="−"/>
      <w:lvlJc w:val="left"/>
      <w:pPr>
        <w:ind w:left="10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47" w15:restartNumberingAfterBreak="0">
    <w:nsid w:val="7D6B3900"/>
    <w:multiLevelType w:val="hybridMultilevel"/>
    <w:tmpl w:val="D47899B8"/>
    <w:lvl w:ilvl="0" w:tplc="5B7ACEDC">
      <w:start w:val="1"/>
      <w:numFmt w:val="lowerLetter"/>
      <w:lvlText w:val="%1)"/>
      <w:lvlJc w:val="righ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8" w15:restartNumberingAfterBreak="0">
    <w:nsid w:val="7EA37F31"/>
    <w:multiLevelType w:val="multilevel"/>
    <w:tmpl w:val="B82CE832"/>
    <w:styleLink w:val="WW8Num49"/>
    <w:lvl w:ilvl="0">
      <w:start w:val="1"/>
      <w:numFmt w:val="lowerLetter"/>
      <w:lvlText w:val="%1)"/>
      <w:lvlJc w:val="left"/>
      <w:pPr>
        <w:ind w:left="720" w:hanging="360"/>
      </w:pPr>
      <w:rPr>
        <w:rFonts w:ascii="DejaVu Sans Condensed" w:hAnsi="DejaVu Sans Condensed" w:cs="DejaVu Sans Condensed"/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DejaVu Sans Condensed" w:hAnsi="DejaVu Sans Condensed" w:cs="DejaVu Sans Condensed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DejaVu Sans Condensed" w:hAnsi="DejaVu Sans Condensed" w:cs="DejaVu Sans Condensed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FA9581E"/>
    <w:multiLevelType w:val="multilevel"/>
    <w:tmpl w:val="8B8E6AB6"/>
    <w:numStyleLink w:val="WW8Num38"/>
  </w:abstractNum>
  <w:num w:numId="1" w16cid:durableId="2050298150">
    <w:abstractNumId w:val="31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7015"/>
          </w:tabs>
          <w:ind w:left="7015" w:hanging="495"/>
        </w:pPr>
        <w:rPr>
          <w:b/>
          <w:bCs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" w16cid:durableId="1797330461">
    <w:abstractNumId w:val="32"/>
  </w:num>
  <w:num w:numId="3" w16cid:durableId="1444693760">
    <w:abstractNumId w:val="33"/>
  </w:num>
  <w:num w:numId="4" w16cid:durableId="1495955701">
    <w:abstractNumId w:val="28"/>
  </w:num>
  <w:num w:numId="5" w16cid:durableId="1167478310">
    <w:abstractNumId w:val="49"/>
  </w:num>
  <w:num w:numId="6" w16cid:durableId="1681927267">
    <w:abstractNumId w:val="115"/>
  </w:num>
  <w:num w:numId="7" w16cid:durableId="1852989022">
    <w:abstractNumId w:val="68"/>
  </w:num>
  <w:num w:numId="8" w16cid:durableId="1358655930">
    <w:abstractNumId w:val="89"/>
  </w:num>
  <w:num w:numId="9" w16cid:durableId="827794117">
    <w:abstractNumId w:val="90"/>
  </w:num>
  <w:num w:numId="10" w16cid:durableId="1399396824">
    <w:abstractNumId w:val="123"/>
    <w:lvlOverride w:ilvl="0">
      <w:startOverride w:val="1"/>
    </w:lvlOverride>
  </w:num>
  <w:num w:numId="11" w16cid:durableId="734088614">
    <w:abstractNumId w:val="99"/>
  </w:num>
  <w:num w:numId="12" w16cid:durableId="128548721">
    <w:abstractNumId w:val="135"/>
  </w:num>
  <w:num w:numId="13" w16cid:durableId="2111659121">
    <w:abstractNumId w:val="83"/>
  </w:num>
  <w:num w:numId="14" w16cid:durableId="366218677">
    <w:abstractNumId w:val="93"/>
  </w:num>
  <w:num w:numId="15" w16cid:durableId="1212812525">
    <w:abstractNumId w:val="60"/>
  </w:num>
  <w:num w:numId="16" w16cid:durableId="143664234">
    <w:abstractNumId w:val="73"/>
  </w:num>
  <w:num w:numId="17" w16cid:durableId="1975941284">
    <w:abstractNumId w:val="65"/>
  </w:num>
  <w:num w:numId="18" w16cid:durableId="910507533">
    <w:abstractNumId w:val="136"/>
  </w:num>
  <w:num w:numId="19" w16cid:durableId="291638204">
    <w:abstractNumId w:val="105"/>
  </w:num>
  <w:num w:numId="20" w16cid:durableId="1490898070">
    <w:abstractNumId w:val="106"/>
  </w:num>
  <w:num w:numId="21" w16cid:durableId="162011012">
    <w:abstractNumId w:val="55"/>
  </w:num>
  <w:num w:numId="22" w16cid:durableId="256518545">
    <w:abstractNumId w:val="122"/>
  </w:num>
  <w:num w:numId="23" w16cid:durableId="1559976632">
    <w:abstractNumId w:val="43"/>
  </w:num>
  <w:num w:numId="24" w16cid:durableId="309986018">
    <w:abstractNumId w:val="62"/>
  </w:num>
  <w:num w:numId="25" w16cid:durableId="1652522246">
    <w:abstractNumId w:val="113"/>
  </w:num>
  <w:num w:numId="26" w16cid:durableId="669912956">
    <w:abstractNumId w:val="81"/>
  </w:num>
  <w:num w:numId="27" w16cid:durableId="1661158880">
    <w:abstractNumId w:val="1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66846675">
    <w:abstractNumId w:val="58"/>
  </w:num>
  <w:num w:numId="29" w16cid:durableId="76485764">
    <w:abstractNumId w:val="108"/>
  </w:num>
  <w:num w:numId="30" w16cid:durableId="1025251042">
    <w:abstractNumId w:val="35"/>
  </w:num>
  <w:num w:numId="31" w16cid:durableId="136577678">
    <w:abstractNumId w:val="96"/>
  </w:num>
  <w:num w:numId="32" w16cid:durableId="1626160518">
    <w:abstractNumId w:val="110"/>
  </w:num>
  <w:num w:numId="33" w16cid:durableId="652679338">
    <w:abstractNumId w:val="39"/>
  </w:num>
  <w:num w:numId="34" w16cid:durableId="1135370721">
    <w:abstractNumId w:val="92"/>
  </w:num>
  <w:num w:numId="35" w16cid:durableId="878668125">
    <w:abstractNumId w:val="64"/>
  </w:num>
  <w:num w:numId="36" w16cid:durableId="2094858891">
    <w:abstractNumId w:val="42"/>
  </w:num>
  <w:num w:numId="37" w16cid:durableId="776674954">
    <w:abstractNumId w:val="59"/>
  </w:num>
  <w:num w:numId="38" w16cid:durableId="340932683">
    <w:abstractNumId w:val="34"/>
  </w:num>
  <w:num w:numId="39" w16cid:durableId="53435897">
    <w:abstractNumId w:val="71"/>
  </w:num>
  <w:num w:numId="40" w16cid:durableId="1732343381">
    <w:abstractNumId w:val="97"/>
  </w:num>
  <w:num w:numId="41" w16cid:durableId="1812476315">
    <w:abstractNumId w:val="142"/>
  </w:num>
  <w:num w:numId="42" w16cid:durableId="250311530">
    <w:abstractNumId w:val="126"/>
  </w:num>
  <w:num w:numId="43" w16cid:durableId="1070230608">
    <w:abstractNumId w:val="36"/>
  </w:num>
  <w:num w:numId="44" w16cid:durableId="1755011551">
    <w:abstractNumId w:val="144"/>
  </w:num>
  <w:num w:numId="45" w16cid:durableId="881790800">
    <w:abstractNumId w:val="78"/>
  </w:num>
  <w:num w:numId="46" w16cid:durableId="1279340653">
    <w:abstractNumId w:val="48"/>
  </w:num>
  <w:num w:numId="47" w16cid:durableId="390153676">
    <w:abstractNumId w:val="114"/>
  </w:num>
  <w:num w:numId="48" w16cid:durableId="473644464">
    <w:abstractNumId w:val="121"/>
  </w:num>
  <w:num w:numId="49" w16cid:durableId="295530222">
    <w:abstractNumId w:val="146"/>
  </w:num>
  <w:num w:numId="50" w16cid:durableId="748581117">
    <w:abstractNumId w:val="124"/>
  </w:num>
  <w:num w:numId="51" w16cid:durableId="1712269925">
    <w:abstractNumId w:val="9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  <w:bCs/>
          <w:i w:val="0"/>
          <w:color w:val="000000"/>
          <w:sz w:val="24"/>
          <w:szCs w:val="24"/>
        </w:rPr>
      </w:lvl>
    </w:lvlOverride>
  </w:num>
  <w:num w:numId="52" w16cid:durableId="1367561317">
    <w:abstractNumId w:val="101"/>
  </w:num>
  <w:num w:numId="53" w16cid:durableId="1964535705">
    <w:abstractNumId w:val="148"/>
  </w:num>
  <w:num w:numId="54" w16cid:durableId="473373272">
    <w:abstractNumId w:val="134"/>
  </w:num>
  <w:num w:numId="55" w16cid:durableId="827131863">
    <w:abstractNumId w:val="125"/>
    <w:lvlOverride w:ilvl="1">
      <w:lvl w:ilvl="1">
        <w:start w:val="1"/>
        <w:numFmt w:val="decimal"/>
        <w:lvlText w:val="%1.%2."/>
        <w:lvlJc w:val="left"/>
        <w:pPr>
          <w:ind w:left="1288" w:hanging="720"/>
        </w:pPr>
        <w:rPr>
          <w:rFonts w:ascii="Times New Roman" w:hAnsi="Times New Roman" w:cs="Times New Roman" w:hint="default"/>
          <w:b w:val="0"/>
          <w:bCs/>
          <w:color w:val="000000"/>
          <w:sz w:val="24"/>
          <w:szCs w:val="24"/>
        </w:rPr>
      </w:lvl>
    </w:lvlOverride>
  </w:num>
  <w:num w:numId="56" w16cid:durableId="1551304155">
    <w:abstractNumId w:val="31"/>
  </w:num>
  <w:num w:numId="57" w16cid:durableId="1952666198">
    <w:abstractNumId w:val="127"/>
  </w:num>
  <w:num w:numId="58" w16cid:durableId="635334563">
    <w:abstractNumId w:val="14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  <w:bCs/>
          <w:i w:val="0"/>
          <w:color w:val="000000"/>
          <w:sz w:val="24"/>
          <w:szCs w:val="24"/>
        </w:rPr>
      </w:lvl>
    </w:lvlOverride>
  </w:num>
  <w:num w:numId="59" w16cid:durableId="668600063">
    <w:abstractNumId w:val="79"/>
  </w:num>
  <w:num w:numId="60" w16cid:durableId="28542958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03674103">
    <w:abstractNumId w:val="85"/>
  </w:num>
  <w:num w:numId="62" w16cid:durableId="1269197609">
    <w:abstractNumId w:val="104"/>
  </w:num>
  <w:num w:numId="63" w16cid:durableId="2117095839">
    <w:abstractNumId w:val="98"/>
  </w:num>
  <w:num w:numId="64" w16cid:durableId="668141923">
    <w:abstractNumId w:val="94"/>
  </w:num>
  <w:num w:numId="65" w16cid:durableId="1591965432">
    <w:abstractNumId w:val="116"/>
  </w:num>
  <w:num w:numId="66" w16cid:durableId="1504590380">
    <w:abstractNumId w:val="119"/>
  </w:num>
  <w:num w:numId="67" w16cid:durableId="1387725384">
    <w:abstractNumId w:val="86"/>
  </w:num>
  <w:num w:numId="68" w16cid:durableId="202790556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03692977">
    <w:abstractNumId w:val="0"/>
  </w:num>
  <w:num w:numId="70" w16cid:durableId="672340385">
    <w:abstractNumId w:val="112"/>
  </w:num>
  <w:num w:numId="71" w16cid:durableId="1072041848">
    <w:abstractNumId w:val="91"/>
  </w:num>
  <w:num w:numId="72" w16cid:durableId="538474772">
    <w:abstractNumId w:val="107"/>
  </w:num>
  <w:num w:numId="73" w16cid:durableId="1439328553">
    <w:abstractNumId w:val="57"/>
  </w:num>
  <w:num w:numId="74" w16cid:durableId="824473847">
    <w:abstractNumId w:val="117"/>
  </w:num>
  <w:num w:numId="75" w16cid:durableId="174806841">
    <w:abstractNumId w:val="52"/>
  </w:num>
  <w:num w:numId="76" w16cid:durableId="1844272547">
    <w:abstractNumId w:val="137"/>
  </w:num>
  <w:num w:numId="77" w16cid:durableId="234442066">
    <w:abstractNumId w:val="45"/>
  </w:num>
  <w:num w:numId="78" w16cid:durableId="1852797809">
    <w:abstractNumId w:val="51"/>
  </w:num>
  <w:num w:numId="79" w16cid:durableId="1792439300">
    <w:abstractNumId w:val="145"/>
  </w:num>
  <w:num w:numId="80" w16cid:durableId="105004230">
    <w:abstractNumId w:val="95"/>
  </w:num>
  <w:num w:numId="81" w16cid:durableId="1623031153">
    <w:abstractNumId w:val="80"/>
  </w:num>
  <w:num w:numId="82" w16cid:durableId="938636893">
    <w:abstractNumId w:val="54"/>
  </w:num>
  <w:num w:numId="83" w16cid:durableId="1783761552">
    <w:abstractNumId w:val="102"/>
  </w:num>
  <w:num w:numId="84" w16cid:durableId="625814655">
    <w:abstractNumId w:val="103"/>
  </w:num>
  <w:num w:numId="85" w16cid:durableId="257494497">
    <w:abstractNumId w:val="82"/>
  </w:num>
  <w:num w:numId="86" w16cid:durableId="724916432">
    <w:abstractNumId w:val="84"/>
  </w:num>
  <w:num w:numId="87" w16cid:durableId="816142564">
    <w:abstractNumId w:val="143"/>
  </w:num>
  <w:num w:numId="88" w16cid:durableId="543254568">
    <w:abstractNumId w:val="67"/>
  </w:num>
  <w:num w:numId="89" w16cid:durableId="1678265711">
    <w:abstractNumId w:val="128"/>
  </w:num>
  <w:num w:numId="90" w16cid:durableId="383334952">
    <w:abstractNumId w:val="120"/>
  </w:num>
  <w:num w:numId="91" w16cid:durableId="2064791300">
    <w:abstractNumId w:val="118"/>
  </w:num>
  <w:num w:numId="92" w16cid:durableId="1116678733">
    <w:abstractNumId w:val="139"/>
  </w:num>
  <w:num w:numId="93" w16cid:durableId="944965602">
    <w:abstractNumId w:val="66"/>
  </w:num>
  <w:num w:numId="94" w16cid:durableId="1226798592">
    <w:abstractNumId w:val="74"/>
  </w:num>
  <w:num w:numId="95" w16cid:durableId="1464808800">
    <w:abstractNumId w:val="130"/>
  </w:num>
  <w:num w:numId="96" w16cid:durableId="8335992">
    <w:abstractNumId w:val="129"/>
  </w:num>
  <w:num w:numId="97" w16cid:durableId="808136750">
    <w:abstractNumId w:val="75"/>
  </w:num>
  <w:num w:numId="98" w16cid:durableId="1299611249">
    <w:abstractNumId w:val="38"/>
  </w:num>
  <w:num w:numId="99" w16cid:durableId="997809131">
    <w:abstractNumId w:val="132"/>
  </w:num>
  <w:num w:numId="100" w16cid:durableId="1259800217">
    <w:abstractNumId w:val="47"/>
  </w:num>
  <w:num w:numId="101" w16cid:durableId="1231497796">
    <w:abstractNumId w:val="70"/>
  </w:num>
  <w:num w:numId="102" w16cid:durableId="853766614">
    <w:abstractNumId w:val="131"/>
  </w:num>
  <w:num w:numId="103" w16cid:durableId="1599408021">
    <w:abstractNumId w:val="53"/>
  </w:num>
  <w:num w:numId="104" w16cid:durableId="5792099">
    <w:abstractNumId w:val="50"/>
  </w:num>
  <w:num w:numId="105" w16cid:durableId="1365986426">
    <w:abstractNumId w:val="133"/>
  </w:num>
  <w:num w:numId="106" w16cid:durableId="1103963899">
    <w:abstractNumId w:val="88"/>
  </w:num>
  <w:num w:numId="107" w16cid:durableId="529879054">
    <w:abstractNumId w:val="111"/>
  </w:num>
  <w:num w:numId="108" w16cid:durableId="953632415">
    <w:abstractNumId w:val="141"/>
  </w:num>
  <w:num w:numId="109" w16cid:durableId="1372926179">
    <w:abstractNumId w:val="76"/>
  </w:num>
  <w:num w:numId="110" w16cid:durableId="635918345">
    <w:abstractNumId w:val="44"/>
  </w:num>
  <w:num w:numId="111" w16cid:durableId="1654220276">
    <w:abstractNumId w:val="69"/>
  </w:num>
  <w:num w:numId="112" w16cid:durableId="110563419">
    <w:abstractNumId w:val="72"/>
  </w:num>
  <w:num w:numId="113" w16cid:durableId="1829249685">
    <w:abstractNumId w:val="140"/>
  </w:num>
  <w:num w:numId="114" w16cid:durableId="317851291">
    <w:abstractNumId w:val="46"/>
  </w:num>
  <w:num w:numId="115" w16cid:durableId="1171069819">
    <w:abstractNumId w:val="147"/>
  </w:num>
  <w:num w:numId="116" w16cid:durableId="1587612920">
    <w:abstractNumId w:val="87"/>
  </w:num>
  <w:num w:numId="117" w16cid:durableId="471219641">
    <w:abstractNumId w:val="63"/>
  </w:num>
  <w:num w:numId="118" w16cid:durableId="66848430">
    <w:abstractNumId w:val="40"/>
  </w:num>
  <w:num w:numId="119" w16cid:durableId="698773517">
    <w:abstractNumId w:val="41"/>
  </w:num>
  <w:num w:numId="120" w16cid:durableId="309360094">
    <w:abstractNumId w:val="77"/>
  </w:num>
  <w:num w:numId="121" w16cid:durableId="1551653201">
    <w:abstractNumId w:val="100"/>
  </w:num>
  <w:num w:numId="122" w16cid:durableId="1145464172">
    <w:abstractNumId w:val="125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D2B414D-F13A-4CEA-8CB7-A809D625CB2B}"/>
  </w:docVars>
  <w:rsids>
    <w:rsidRoot w:val="00346B24"/>
    <w:rsid w:val="00001B9D"/>
    <w:rsid w:val="0000300A"/>
    <w:rsid w:val="00004C8C"/>
    <w:rsid w:val="00007553"/>
    <w:rsid w:val="00007B0B"/>
    <w:rsid w:val="000113B1"/>
    <w:rsid w:val="00011A2B"/>
    <w:rsid w:val="00011F03"/>
    <w:rsid w:val="0001289B"/>
    <w:rsid w:val="00015F9C"/>
    <w:rsid w:val="00016873"/>
    <w:rsid w:val="00020798"/>
    <w:rsid w:val="00021081"/>
    <w:rsid w:val="0002134C"/>
    <w:rsid w:val="00021D9F"/>
    <w:rsid w:val="00023947"/>
    <w:rsid w:val="00026349"/>
    <w:rsid w:val="0002724A"/>
    <w:rsid w:val="00027F5D"/>
    <w:rsid w:val="00030EB9"/>
    <w:rsid w:val="00031223"/>
    <w:rsid w:val="000339C5"/>
    <w:rsid w:val="00034A28"/>
    <w:rsid w:val="00034C44"/>
    <w:rsid w:val="000351C9"/>
    <w:rsid w:val="000364A7"/>
    <w:rsid w:val="00037350"/>
    <w:rsid w:val="0003735B"/>
    <w:rsid w:val="000377E2"/>
    <w:rsid w:val="00041946"/>
    <w:rsid w:val="000430E8"/>
    <w:rsid w:val="0004612A"/>
    <w:rsid w:val="0005089F"/>
    <w:rsid w:val="00052B95"/>
    <w:rsid w:val="000551F3"/>
    <w:rsid w:val="00056044"/>
    <w:rsid w:val="0005659C"/>
    <w:rsid w:val="00057661"/>
    <w:rsid w:val="00060155"/>
    <w:rsid w:val="00061093"/>
    <w:rsid w:val="00062350"/>
    <w:rsid w:val="00062880"/>
    <w:rsid w:val="000655FC"/>
    <w:rsid w:val="00066C22"/>
    <w:rsid w:val="00070C62"/>
    <w:rsid w:val="000710E0"/>
    <w:rsid w:val="00072003"/>
    <w:rsid w:val="00074A22"/>
    <w:rsid w:val="00074B93"/>
    <w:rsid w:val="0007593E"/>
    <w:rsid w:val="00076007"/>
    <w:rsid w:val="000779AB"/>
    <w:rsid w:val="00081500"/>
    <w:rsid w:val="000818AC"/>
    <w:rsid w:val="000830B3"/>
    <w:rsid w:val="0008383E"/>
    <w:rsid w:val="00084B0D"/>
    <w:rsid w:val="00084DFF"/>
    <w:rsid w:val="000857DD"/>
    <w:rsid w:val="00085BC2"/>
    <w:rsid w:val="00087098"/>
    <w:rsid w:val="000902B7"/>
    <w:rsid w:val="00094515"/>
    <w:rsid w:val="00095B04"/>
    <w:rsid w:val="00095E42"/>
    <w:rsid w:val="00095F48"/>
    <w:rsid w:val="000A0D31"/>
    <w:rsid w:val="000A1085"/>
    <w:rsid w:val="000A242A"/>
    <w:rsid w:val="000A333C"/>
    <w:rsid w:val="000A36AB"/>
    <w:rsid w:val="000A5D7E"/>
    <w:rsid w:val="000A62AD"/>
    <w:rsid w:val="000A783C"/>
    <w:rsid w:val="000B0EC8"/>
    <w:rsid w:val="000B1D80"/>
    <w:rsid w:val="000B2CF2"/>
    <w:rsid w:val="000B2D17"/>
    <w:rsid w:val="000B337E"/>
    <w:rsid w:val="000B38F2"/>
    <w:rsid w:val="000B4119"/>
    <w:rsid w:val="000B473E"/>
    <w:rsid w:val="000B505B"/>
    <w:rsid w:val="000B5C06"/>
    <w:rsid w:val="000B70E6"/>
    <w:rsid w:val="000B74FB"/>
    <w:rsid w:val="000B7BD5"/>
    <w:rsid w:val="000C2234"/>
    <w:rsid w:val="000C242E"/>
    <w:rsid w:val="000C33B1"/>
    <w:rsid w:val="000C5067"/>
    <w:rsid w:val="000C6347"/>
    <w:rsid w:val="000C71AE"/>
    <w:rsid w:val="000D1273"/>
    <w:rsid w:val="000D31F5"/>
    <w:rsid w:val="000D405C"/>
    <w:rsid w:val="000D4E64"/>
    <w:rsid w:val="000D6944"/>
    <w:rsid w:val="000D6A72"/>
    <w:rsid w:val="000D6EE8"/>
    <w:rsid w:val="000D705C"/>
    <w:rsid w:val="000D71CC"/>
    <w:rsid w:val="000D792F"/>
    <w:rsid w:val="000E094F"/>
    <w:rsid w:val="000E09A2"/>
    <w:rsid w:val="000E153E"/>
    <w:rsid w:val="000E2B6B"/>
    <w:rsid w:val="000E3833"/>
    <w:rsid w:val="000E4AEA"/>
    <w:rsid w:val="000E4E4D"/>
    <w:rsid w:val="000E57FD"/>
    <w:rsid w:val="000F19F5"/>
    <w:rsid w:val="000F1CD3"/>
    <w:rsid w:val="000F1F1B"/>
    <w:rsid w:val="000F269E"/>
    <w:rsid w:val="000F4069"/>
    <w:rsid w:val="000F4393"/>
    <w:rsid w:val="000F45B1"/>
    <w:rsid w:val="000F4DC3"/>
    <w:rsid w:val="000F5060"/>
    <w:rsid w:val="00102BF3"/>
    <w:rsid w:val="0010327E"/>
    <w:rsid w:val="00103853"/>
    <w:rsid w:val="0010402E"/>
    <w:rsid w:val="0010543A"/>
    <w:rsid w:val="001057D1"/>
    <w:rsid w:val="00106DBE"/>
    <w:rsid w:val="001075F0"/>
    <w:rsid w:val="001077D5"/>
    <w:rsid w:val="001100FA"/>
    <w:rsid w:val="00111516"/>
    <w:rsid w:val="00111597"/>
    <w:rsid w:val="001131CB"/>
    <w:rsid w:val="001141AB"/>
    <w:rsid w:val="00114761"/>
    <w:rsid w:val="001164B7"/>
    <w:rsid w:val="00116573"/>
    <w:rsid w:val="00116E9F"/>
    <w:rsid w:val="00117F2F"/>
    <w:rsid w:val="00117F64"/>
    <w:rsid w:val="00120917"/>
    <w:rsid w:val="00120D80"/>
    <w:rsid w:val="00122200"/>
    <w:rsid w:val="00124E6B"/>
    <w:rsid w:val="00125901"/>
    <w:rsid w:val="00125B18"/>
    <w:rsid w:val="0012616A"/>
    <w:rsid w:val="001271A6"/>
    <w:rsid w:val="0012760E"/>
    <w:rsid w:val="001277DE"/>
    <w:rsid w:val="0013059A"/>
    <w:rsid w:val="00132F33"/>
    <w:rsid w:val="00133297"/>
    <w:rsid w:val="00133467"/>
    <w:rsid w:val="00133B5E"/>
    <w:rsid w:val="00133D84"/>
    <w:rsid w:val="00134616"/>
    <w:rsid w:val="001358D2"/>
    <w:rsid w:val="0014132F"/>
    <w:rsid w:val="0014351D"/>
    <w:rsid w:val="00143881"/>
    <w:rsid w:val="00144018"/>
    <w:rsid w:val="00146314"/>
    <w:rsid w:val="0014677D"/>
    <w:rsid w:val="00152228"/>
    <w:rsid w:val="001538A0"/>
    <w:rsid w:val="001538D7"/>
    <w:rsid w:val="00155853"/>
    <w:rsid w:val="00155A44"/>
    <w:rsid w:val="0015731F"/>
    <w:rsid w:val="001603F9"/>
    <w:rsid w:val="00160534"/>
    <w:rsid w:val="00160A32"/>
    <w:rsid w:val="00161100"/>
    <w:rsid w:val="0016166E"/>
    <w:rsid w:val="00164A7E"/>
    <w:rsid w:val="0016564F"/>
    <w:rsid w:val="00165AF7"/>
    <w:rsid w:val="00167F31"/>
    <w:rsid w:val="00170094"/>
    <w:rsid w:val="00170D5B"/>
    <w:rsid w:val="00173749"/>
    <w:rsid w:val="00173ABA"/>
    <w:rsid w:val="00174A6B"/>
    <w:rsid w:val="00175642"/>
    <w:rsid w:val="00175A1C"/>
    <w:rsid w:val="00175B97"/>
    <w:rsid w:val="001761E4"/>
    <w:rsid w:val="0017695E"/>
    <w:rsid w:val="00177F5F"/>
    <w:rsid w:val="00181AD6"/>
    <w:rsid w:val="0018237E"/>
    <w:rsid w:val="0018435E"/>
    <w:rsid w:val="00184F1E"/>
    <w:rsid w:val="0018504B"/>
    <w:rsid w:val="0018638D"/>
    <w:rsid w:val="00186F09"/>
    <w:rsid w:val="001908F2"/>
    <w:rsid w:val="001A0C6F"/>
    <w:rsid w:val="001A3498"/>
    <w:rsid w:val="001A397D"/>
    <w:rsid w:val="001A3C8A"/>
    <w:rsid w:val="001A5131"/>
    <w:rsid w:val="001A59CF"/>
    <w:rsid w:val="001A6E74"/>
    <w:rsid w:val="001B058D"/>
    <w:rsid w:val="001B12A1"/>
    <w:rsid w:val="001B17C1"/>
    <w:rsid w:val="001B2347"/>
    <w:rsid w:val="001B2C0C"/>
    <w:rsid w:val="001B2ED3"/>
    <w:rsid w:val="001B4EBC"/>
    <w:rsid w:val="001B50C0"/>
    <w:rsid w:val="001B6431"/>
    <w:rsid w:val="001B6CD4"/>
    <w:rsid w:val="001B6E34"/>
    <w:rsid w:val="001C0E08"/>
    <w:rsid w:val="001C1B89"/>
    <w:rsid w:val="001C284B"/>
    <w:rsid w:val="001C2AD2"/>
    <w:rsid w:val="001C31B0"/>
    <w:rsid w:val="001C5210"/>
    <w:rsid w:val="001C5A5C"/>
    <w:rsid w:val="001C6E2D"/>
    <w:rsid w:val="001C7879"/>
    <w:rsid w:val="001C7A18"/>
    <w:rsid w:val="001C7CBA"/>
    <w:rsid w:val="001D2677"/>
    <w:rsid w:val="001D2B3E"/>
    <w:rsid w:val="001D4C5F"/>
    <w:rsid w:val="001D5133"/>
    <w:rsid w:val="001E13C3"/>
    <w:rsid w:val="001E207B"/>
    <w:rsid w:val="001E398F"/>
    <w:rsid w:val="001E3DA8"/>
    <w:rsid w:val="001E4A0E"/>
    <w:rsid w:val="001E63FD"/>
    <w:rsid w:val="001F0760"/>
    <w:rsid w:val="001F14F3"/>
    <w:rsid w:val="001F4ADB"/>
    <w:rsid w:val="001F5269"/>
    <w:rsid w:val="001F5E69"/>
    <w:rsid w:val="001F6B7B"/>
    <w:rsid w:val="00200FB1"/>
    <w:rsid w:val="002039A1"/>
    <w:rsid w:val="00204B44"/>
    <w:rsid w:val="0020513D"/>
    <w:rsid w:val="002053BD"/>
    <w:rsid w:val="002054B6"/>
    <w:rsid w:val="00205614"/>
    <w:rsid w:val="002067CB"/>
    <w:rsid w:val="00210C0E"/>
    <w:rsid w:val="00213608"/>
    <w:rsid w:val="00213ACD"/>
    <w:rsid w:val="00213DE3"/>
    <w:rsid w:val="00213FCF"/>
    <w:rsid w:val="00215204"/>
    <w:rsid w:val="00215BED"/>
    <w:rsid w:val="0021600B"/>
    <w:rsid w:val="00216608"/>
    <w:rsid w:val="002228BC"/>
    <w:rsid w:val="002238EA"/>
    <w:rsid w:val="00224267"/>
    <w:rsid w:val="00226AAB"/>
    <w:rsid w:val="002276CD"/>
    <w:rsid w:val="002305DD"/>
    <w:rsid w:val="00232984"/>
    <w:rsid w:val="0023351C"/>
    <w:rsid w:val="00233EBF"/>
    <w:rsid w:val="00235379"/>
    <w:rsid w:val="00235D5F"/>
    <w:rsid w:val="00236083"/>
    <w:rsid w:val="00237C8F"/>
    <w:rsid w:val="00240599"/>
    <w:rsid w:val="00240793"/>
    <w:rsid w:val="00241F80"/>
    <w:rsid w:val="0024309C"/>
    <w:rsid w:val="00243F8A"/>
    <w:rsid w:val="00244A61"/>
    <w:rsid w:val="00246506"/>
    <w:rsid w:val="002477CC"/>
    <w:rsid w:val="00247944"/>
    <w:rsid w:val="00247C7E"/>
    <w:rsid w:val="002527C2"/>
    <w:rsid w:val="002529F4"/>
    <w:rsid w:val="00253B75"/>
    <w:rsid w:val="00256245"/>
    <w:rsid w:val="002623CB"/>
    <w:rsid w:val="00262C5D"/>
    <w:rsid w:val="00263422"/>
    <w:rsid w:val="00266EBE"/>
    <w:rsid w:val="002673B1"/>
    <w:rsid w:val="002678AD"/>
    <w:rsid w:val="0027131A"/>
    <w:rsid w:val="00273824"/>
    <w:rsid w:val="00275032"/>
    <w:rsid w:val="00275130"/>
    <w:rsid w:val="00275444"/>
    <w:rsid w:val="00275ED5"/>
    <w:rsid w:val="0027798A"/>
    <w:rsid w:val="00280044"/>
    <w:rsid w:val="002805CB"/>
    <w:rsid w:val="00280648"/>
    <w:rsid w:val="0028084B"/>
    <w:rsid w:val="002812FD"/>
    <w:rsid w:val="00281E19"/>
    <w:rsid w:val="00282270"/>
    <w:rsid w:val="00282CB8"/>
    <w:rsid w:val="002857B5"/>
    <w:rsid w:val="002859AA"/>
    <w:rsid w:val="00285BEE"/>
    <w:rsid w:val="0028693B"/>
    <w:rsid w:val="00287A41"/>
    <w:rsid w:val="00290431"/>
    <w:rsid w:val="00290AF0"/>
    <w:rsid w:val="00290E07"/>
    <w:rsid w:val="0029471D"/>
    <w:rsid w:val="002953CA"/>
    <w:rsid w:val="0029741B"/>
    <w:rsid w:val="00297CFA"/>
    <w:rsid w:val="00297F95"/>
    <w:rsid w:val="002A02EC"/>
    <w:rsid w:val="002A2C3A"/>
    <w:rsid w:val="002A2FE6"/>
    <w:rsid w:val="002A3843"/>
    <w:rsid w:val="002A43D0"/>
    <w:rsid w:val="002A6845"/>
    <w:rsid w:val="002A6ED3"/>
    <w:rsid w:val="002A74F4"/>
    <w:rsid w:val="002B00D0"/>
    <w:rsid w:val="002B1A83"/>
    <w:rsid w:val="002B1F4C"/>
    <w:rsid w:val="002B1FA6"/>
    <w:rsid w:val="002B2E3A"/>
    <w:rsid w:val="002B38D2"/>
    <w:rsid w:val="002B3ABE"/>
    <w:rsid w:val="002B3E22"/>
    <w:rsid w:val="002B3F3E"/>
    <w:rsid w:val="002B482F"/>
    <w:rsid w:val="002B5234"/>
    <w:rsid w:val="002B5F7F"/>
    <w:rsid w:val="002C03D3"/>
    <w:rsid w:val="002C1042"/>
    <w:rsid w:val="002C234B"/>
    <w:rsid w:val="002C3721"/>
    <w:rsid w:val="002C3B21"/>
    <w:rsid w:val="002C4AF4"/>
    <w:rsid w:val="002C5349"/>
    <w:rsid w:val="002C7F93"/>
    <w:rsid w:val="002D2F04"/>
    <w:rsid w:val="002D30BB"/>
    <w:rsid w:val="002D42B8"/>
    <w:rsid w:val="002D44CB"/>
    <w:rsid w:val="002D56E5"/>
    <w:rsid w:val="002D6BDE"/>
    <w:rsid w:val="002E0A4A"/>
    <w:rsid w:val="002E1414"/>
    <w:rsid w:val="002E17BF"/>
    <w:rsid w:val="002E1D0D"/>
    <w:rsid w:val="002E2BBA"/>
    <w:rsid w:val="002E3C93"/>
    <w:rsid w:val="002E4350"/>
    <w:rsid w:val="002E579A"/>
    <w:rsid w:val="002E7312"/>
    <w:rsid w:val="002E734F"/>
    <w:rsid w:val="002E76C9"/>
    <w:rsid w:val="002E7E99"/>
    <w:rsid w:val="002F0A23"/>
    <w:rsid w:val="002F0A2F"/>
    <w:rsid w:val="002F109A"/>
    <w:rsid w:val="002F3D15"/>
    <w:rsid w:val="002F67D3"/>
    <w:rsid w:val="0030127D"/>
    <w:rsid w:val="003023A8"/>
    <w:rsid w:val="00302CDE"/>
    <w:rsid w:val="00304B48"/>
    <w:rsid w:val="00304CA0"/>
    <w:rsid w:val="0030689E"/>
    <w:rsid w:val="00307C76"/>
    <w:rsid w:val="00310105"/>
    <w:rsid w:val="00310B26"/>
    <w:rsid w:val="00310CA3"/>
    <w:rsid w:val="00310D22"/>
    <w:rsid w:val="003129F0"/>
    <w:rsid w:val="00313EB9"/>
    <w:rsid w:val="00314667"/>
    <w:rsid w:val="00314700"/>
    <w:rsid w:val="00315CF2"/>
    <w:rsid w:val="00317B0F"/>
    <w:rsid w:val="0032028D"/>
    <w:rsid w:val="003208C9"/>
    <w:rsid w:val="00323B01"/>
    <w:rsid w:val="00326F51"/>
    <w:rsid w:val="003275CE"/>
    <w:rsid w:val="0033128F"/>
    <w:rsid w:val="00332077"/>
    <w:rsid w:val="00332758"/>
    <w:rsid w:val="00332A3A"/>
    <w:rsid w:val="00333209"/>
    <w:rsid w:val="00335508"/>
    <w:rsid w:val="003375C5"/>
    <w:rsid w:val="00337D21"/>
    <w:rsid w:val="00340605"/>
    <w:rsid w:val="00340BC1"/>
    <w:rsid w:val="00342701"/>
    <w:rsid w:val="00343A2D"/>
    <w:rsid w:val="00345F06"/>
    <w:rsid w:val="00346B24"/>
    <w:rsid w:val="0034752D"/>
    <w:rsid w:val="0035065E"/>
    <w:rsid w:val="00351BE2"/>
    <w:rsid w:val="003522EF"/>
    <w:rsid w:val="00352A5D"/>
    <w:rsid w:val="00353646"/>
    <w:rsid w:val="00357649"/>
    <w:rsid w:val="00357F96"/>
    <w:rsid w:val="0036183F"/>
    <w:rsid w:val="003619B5"/>
    <w:rsid w:val="00361CCD"/>
    <w:rsid w:val="003641E5"/>
    <w:rsid w:val="003652F4"/>
    <w:rsid w:val="0036537F"/>
    <w:rsid w:val="003654BD"/>
    <w:rsid w:val="00367C75"/>
    <w:rsid w:val="00367FA1"/>
    <w:rsid w:val="00372CC1"/>
    <w:rsid w:val="0037309B"/>
    <w:rsid w:val="00373AED"/>
    <w:rsid w:val="0037641F"/>
    <w:rsid w:val="00376EA5"/>
    <w:rsid w:val="00377782"/>
    <w:rsid w:val="00380E76"/>
    <w:rsid w:val="00381A92"/>
    <w:rsid w:val="003829CA"/>
    <w:rsid w:val="00382F88"/>
    <w:rsid w:val="0038411A"/>
    <w:rsid w:val="00384FE6"/>
    <w:rsid w:val="00385F53"/>
    <w:rsid w:val="00386B78"/>
    <w:rsid w:val="0038746E"/>
    <w:rsid w:val="003906AC"/>
    <w:rsid w:val="00391452"/>
    <w:rsid w:val="00392659"/>
    <w:rsid w:val="00393311"/>
    <w:rsid w:val="003947DB"/>
    <w:rsid w:val="00394CCA"/>
    <w:rsid w:val="00396259"/>
    <w:rsid w:val="00396526"/>
    <w:rsid w:val="003977C9"/>
    <w:rsid w:val="003A078E"/>
    <w:rsid w:val="003A6C01"/>
    <w:rsid w:val="003A74C1"/>
    <w:rsid w:val="003A7572"/>
    <w:rsid w:val="003B0279"/>
    <w:rsid w:val="003B18B0"/>
    <w:rsid w:val="003B2FA9"/>
    <w:rsid w:val="003B4AE2"/>
    <w:rsid w:val="003B6942"/>
    <w:rsid w:val="003C311E"/>
    <w:rsid w:val="003C321D"/>
    <w:rsid w:val="003C32A9"/>
    <w:rsid w:val="003C4045"/>
    <w:rsid w:val="003C48C8"/>
    <w:rsid w:val="003C4E96"/>
    <w:rsid w:val="003D02F1"/>
    <w:rsid w:val="003D0FBC"/>
    <w:rsid w:val="003D26D2"/>
    <w:rsid w:val="003D2C83"/>
    <w:rsid w:val="003D3E35"/>
    <w:rsid w:val="003D44AF"/>
    <w:rsid w:val="003D4BEF"/>
    <w:rsid w:val="003D513E"/>
    <w:rsid w:val="003D61C6"/>
    <w:rsid w:val="003D62F5"/>
    <w:rsid w:val="003D67D3"/>
    <w:rsid w:val="003D6B51"/>
    <w:rsid w:val="003D722E"/>
    <w:rsid w:val="003D762B"/>
    <w:rsid w:val="003E0E69"/>
    <w:rsid w:val="003E0F12"/>
    <w:rsid w:val="003E1BDE"/>
    <w:rsid w:val="003E3584"/>
    <w:rsid w:val="003E51DA"/>
    <w:rsid w:val="003E5EC3"/>
    <w:rsid w:val="003E63AC"/>
    <w:rsid w:val="003F0C4F"/>
    <w:rsid w:val="003F1FB5"/>
    <w:rsid w:val="003F2A83"/>
    <w:rsid w:val="003F5FD4"/>
    <w:rsid w:val="003F5FE8"/>
    <w:rsid w:val="003F68BB"/>
    <w:rsid w:val="003F6BC5"/>
    <w:rsid w:val="003F743E"/>
    <w:rsid w:val="003F78BF"/>
    <w:rsid w:val="003F7B31"/>
    <w:rsid w:val="00403529"/>
    <w:rsid w:val="00405F68"/>
    <w:rsid w:val="00405FC2"/>
    <w:rsid w:val="0040627F"/>
    <w:rsid w:val="00406588"/>
    <w:rsid w:val="00407B94"/>
    <w:rsid w:val="004103FD"/>
    <w:rsid w:val="00410994"/>
    <w:rsid w:val="00411A8D"/>
    <w:rsid w:val="00412C8D"/>
    <w:rsid w:val="00413831"/>
    <w:rsid w:val="00413A98"/>
    <w:rsid w:val="0041416B"/>
    <w:rsid w:val="004163C8"/>
    <w:rsid w:val="0041688D"/>
    <w:rsid w:val="00417A52"/>
    <w:rsid w:val="00420648"/>
    <w:rsid w:val="004213BD"/>
    <w:rsid w:val="00421D24"/>
    <w:rsid w:val="00423007"/>
    <w:rsid w:val="004254BD"/>
    <w:rsid w:val="00425AA5"/>
    <w:rsid w:val="00427189"/>
    <w:rsid w:val="00427AC3"/>
    <w:rsid w:val="004314CC"/>
    <w:rsid w:val="004319BE"/>
    <w:rsid w:val="0043231E"/>
    <w:rsid w:val="00432E47"/>
    <w:rsid w:val="00435451"/>
    <w:rsid w:val="00435F91"/>
    <w:rsid w:val="00436800"/>
    <w:rsid w:val="00437AC9"/>
    <w:rsid w:val="0044085F"/>
    <w:rsid w:val="00440F4B"/>
    <w:rsid w:val="00441823"/>
    <w:rsid w:val="00445FE9"/>
    <w:rsid w:val="004500D1"/>
    <w:rsid w:val="00450213"/>
    <w:rsid w:val="00450774"/>
    <w:rsid w:val="00451D6C"/>
    <w:rsid w:val="00452199"/>
    <w:rsid w:val="004522E4"/>
    <w:rsid w:val="004524ED"/>
    <w:rsid w:val="00452CDE"/>
    <w:rsid w:val="00452D32"/>
    <w:rsid w:val="004536A5"/>
    <w:rsid w:val="00453DB2"/>
    <w:rsid w:val="0045466F"/>
    <w:rsid w:val="00456152"/>
    <w:rsid w:val="0045650F"/>
    <w:rsid w:val="0045682D"/>
    <w:rsid w:val="0045752E"/>
    <w:rsid w:val="00460833"/>
    <w:rsid w:val="004609ED"/>
    <w:rsid w:val="00461014"/>
    <w:rsid w:val="00463569"/>
    <w:rsid w:val="004664A7"/>
    <w:rsid w:val="004664B7"/>
    <w:rsid w:val="004671C4"/>
    <w:rsid w:val="00467348"/>
    <w:rsid w:val="0047065C"/>
    <w:rsid w:val="00471A67"/>
    <w:rsid w:val="004725B6"/>
    <w:rsid w:val="00473CC9"/>
    <w:rsid w:val="00474CEC"/>
    <w:rsid w:val="00475B69"/>
    <w:rsid w:val="00476C1E"/>
    <w:rsid w:val="00476D1C"/>
    <w:rsid w:val="00477FF0"/>
    <w:rsid w:val="0048042C"/>
    <w:rsid w:val="004838BD"/>
    <w:rsid w:val="00483BF0"/>
    <w:rsid w:val="00483D53"/>
    <w:rsid w:val="004867B7"/>
    <w:rsid w:val="0049001C"/>
    <w:rsid w:val="004917E8"/>
    <w:rsid w:val="00491BF9"/>
    <w:rsid w:val="004920C7"/>
    <w:rsid w:val="00492532"/>
    <w:rsid w:val="00492556"/>
    <w:rsid w:val="0049283F"/>
    <w:rsid w:val="00493BF9"/>
    <w:rsid w:val="0049467C"/>
    <w:rsid w:val="00494882"/>
    <w:rsid w:val="00497671"/>
    <w:rsid w:val="004A03C7"/>
    <w:rsid w:val="004A0D05"/>
    <w:rsid w:val="004A13B6"/>
    <w:rsid w:val="004A3237"/>
    <w:rsid w:val="004A449F"/>
    <w:rsid w:val="004A4EF1"/>
    <w:rsid w:val="004A4FE6"/>
    <w:rsid w:val="004A510E"/>
    <w:rsid w:val="004A6B50"/>
    <w:rsid w:val="004A7658"/>
    <w:rsid w:val="004B302F"/>
    <w:rsid w:val="004B3909"/>
    <w:rsid w:val="004B3F74"/>
    <w:rsid w:val="004B5A43"/>
    <w:rsid w:val="004B6090"/>
    <w:rsid w:val="004B6129"/>
    <w:rsid w:val="004B653C"/>
    <w:rsid w:val="004B7752"/>
    <w:rsid w:val="004C13AF"/>
    <w:rsid w:val="004C3255"/>
    <w:rsid w:val="004C458B"/>
    <w:rsid w:val="004C466A"/>
    <w:rsid w:val="004C7010"/>
    <w:rsid w:val="004C7E3B"/>
    <w:rsid w:val="004D1111"/>
    <w:rsid w:val="004D1963"/>
    <w:rsid w:val="004D1A2D"/>
    <w:rsid w:val="004D2904"/>
    <w:rsid w:val="004D3800"/>
    <w:rsid w:val="004D3F5D"/>
    <w:rsid w:val="004D509E"/>
    <w:rsid w:val="004E0500"/>
    <w:rsid w:val="004E079F"/>
    <w:rsid w:val="004E098D"/>
    <w:rsid w:val="004E2534"/>
    <w:rsid w:val="004E6756"/>
    <w:rsid w:val="004E6827"/>
    <w:rsid w:val="004E69CE"/>
    <w:rsid w:val="004E7A81"/>
    <w:rsid w:val="004E7E8C"/>
    <w:rsid w:val="004F2E74"/>
    <w:rsid w:val="004F3AD3"/>
    <w:rsid w:val="004F45F1"/>
    <w:rsid w:val="004F573B"/>
    <w:rsid w:val="004F640D"/>
    <w:rsid w:val="004F6730"/>
    <w:rsid w:val="004F6E7C"/>
    <w:rsid w:val="00501DFC"/>
    <w:rsid w:val="00503DA1"/>
    <w:rsid w:val="00505568"/>
    <w:rsid w:val="005055F6"/>
    <w:rsid w:val="00506301"/>
    <w:rsid w:val="00506C86"/>
    <w:rsid w:val="00510BB4"/>
    <w:rsid w:val="0051257E"/>
    <w:rsid w:val="00515684"/>
    <w:rsid w:val="005162B8"/>
    <w:rsid w:val="00517813"/>
    <w:rsid w:val="00517CEC"/>
    <w:rsid w:val="00520017"/>
    <w:rsid w:val="00521152"/>
    <w:rsid w:val="00522093"/>
    <w:rsid w:val="00523DB1"/>
    <w:rsid w:val="00524742"/>
    <w:rsid w:val="00524D34"/>
    <w:rsid w:val="00527777"/>
    <w:rsid w:val="0053077D"/>
    <w:rsid w:val="00530EE9"/>
    <w:rsid w:val="00532D0A"/>
    <w:rsid w:val="00533530"/>
    <w:rsid w:val="0053394F"/>
    <w:rsid w:val="005345ED"/>
    <w:rsid w:val="00534F39"/>
    <w:rsid w:val="00535F4D"/>
    <w:rsid w:val="00537AF4"/>
    <w:rsid w:val="00540069"/>
    <w:rsid w:val="00540304"/>
    <w:rsid w:val="005403DA"/>
    <w:rsid w:val="00541F92"/>
    <w:rsid w:val="0054359D"/>
    <w:rsid w:val="00545FC2"/>
    <w:rsid w:val="005460D6"/>
    <w:rsid w:val="0054646B"/>
    <w:rsid w:val="00547804"/>
    <w:rsid w:val="00551544"/>
    <w:rsid w:val="005521B3"/>
    <w:rsid w:val="0055255E"/>
    <w:rsid w:val="00553865"/>
    <w:rsid w:val="00554884"/>
    <w:rsid w:val="00556191"/>
    <w:rsid w:val="00556F18"/>
    <w:rsid w:val="00557A12"/>
    <w:rsid w:val="005619AF"/>
    <w:rsid w:val="00561D79"/>
    <w:rsid w:val="00561F21"/>
    <w:rsid w:val="00561F6E"/>
    <w:rsid w:val="00564997"/>
    <w:rsid w:val="00564DA6"/>
    <w:rsid w:val="00565DD5"/>
    <w:rsid w:val="00566132"/>
    <w:rsid w:val="00571086"/>
    <w:rsid w:val="00571E93"/>
    <w:rsid w:val="00572874"/>
    <w:rsid w:val="00572BB6"/>
    <w:rsid w:val="00575A55"/>
    <w:rsid w:val="005768AF"/>
    <w:rsid w:val="00576B2B"/>
    <w:rsid w:val="0057732D"/>
    <w:rsid w:val="005775CC"/>
    <w:rsid w:val="0058095C"/>
    <w:rsid w:val="00581CD4"/>
    <w:rsid w:val="0058214C"/>
    <w:rsid w:val="005828CA"/>
    <w:rsid w:val="0058465E"/>
    <w:rsid w:val="005879F6"/>
    <w:rsid w:val="00591A6B"/>
    <w:rsid w:val="00592284"/>
    <w:rsid w:val="00592E8F"/>
    <w:rsid w:val="005938A9"/>
    <w:rsid w:val="0059416B"/>
    <w:rsid w:val="00594204"/>
    <w:rsid w:val="005A01A9"/>
    <w:rsid w:val="005A0DFA"/>
    <w:rsid w:val="005A1430"/>
    <w:rsid w:val="005A27CE"/>
    <w:rsid w:val="005A294F"/>
    <w:rsid w:val="005A4092"/>
    <w:rsid w:val="005A484B"/>
    <w:rsid w:val="005A7311"/>
    <w:rsid w:val="005B09A7"/>
    <w:rsid w:val="005B0AF1"/>
    <w:rsid w:val="005B1C44"/>
    <w:rsid w:val="005B1E95"/>
    <w:rsid w:val="005B228B"/>
    <w:rsid w:val="005B3B20"/>
    <w:rsid w:val="005B6998"/>
    <w:rsid w:val="005B7790"/>
    <w:rsid w:val="005C0637"/>
    <w:rsid w:val="005C309A"/>
    <w:rsid w:val="005C5B1E"/>
    <w:rsid w:val="005C6853"/>
    <w:rsid w:val="005D1495"/>
    <w:rsid w:val="005D1DC6"/>
    <w:rsid w:val="005D2988"/>
    <w:rsid w:val="005D3635"/>
    <w:rsid w:val="005D3D56"/>
    <w:rsid w:val="005D3FAD"/>
    <w:rsid w:val="005D52DF"/>
    <w:rsid w:val="005D546F"/>
    <w:rsid w:val="005E0B32"/>
    <w:rsid w:val="005E111B"/>
    <w:rsid w:val="005E1780"/>
    <w:rsid w:val="005E2142"/>
    <w:rsid w:val="005E3016"/>
    <w:rsid w:val="005E4268"/>
    <w:rsid w:val="005E6390"/>
    <w:rsid w:val="005E6B15"/>
    <w:rsid w:val="005E743C"/>
    <w:rsid w:val="005E7C77"/>
    <w:rsid w:val="005F018C"/>
    <w:rsid w:val="005F01F2"/>
    <w:rsid w:val="005F05C0"/>
    <w:rsid w:val="005F05EA"/>
    <w:rsid w:val="005F2C72"/>
    <w:rsid w:val="005F2F66"/>
    <w:rsid w:val="005F3CA0"/>
    <w:rsid w:val="005F536E"/>
    <w:rsid w:val="005F5677"/>
    <w:rsid w:val="006002F8"/>
    <w:rsid w:val="00601F2F"/>
    <w:rsid w:val="00602896"/>
    <w:rsid w:val="0060359F"/>
    <w:rsid w:val="006058F6"/>
    <w:rsid w:val="00605D58"/>
    <w:rsid w:val="00606E3C"/>
    <w:rsid w:val="0061120A"/>
    <w:rsid w:val="006116E1"/>
    <w:rsid w:val="00612616"/>
    <w:rsid w:val="006127D8"/>
    <w:rsid w:val="00613858"/>
    <w:rsid w:val="00613F0C"/>
    <w:rsid w:val="00616560"/>
    <w:rsid w:val="00616753"/>
    <w:rsid w:val="00617A83"/>
    <w:rsid w:val="00620F81"/>
    <w:rsid w:val="00621BE5"/>
    <w:rsid w:val="00623324"/>
    <w:rsid w:val="00624180"/>
    <w:rsid w:val="00624967"/>
    <w:rsid w:val="00624ECA"/>
    <w:rsid w:val="00624F08"/>
    <w:rsid w:val="006252D4"/>
    <w:rsid w:val="00626A01"/>
    <w:rsid w:val="00626DF8"/>
    <w:rsid w:val="006271F9"/>
    <w:rsid w:val="00632626"/>
    <w:rsid w:val="00632C52"/>
    <w:rsid w:val="00634528"/>
    <w:rsid w:val="00642E66"/>
    <w:rsid w:val="00644604"/>
    <w:rsid w:val="00644638"/>
    <w:rsid w:val="00646208"/>
    <w:rsid w:val="006518D5"/>
    <w:rsid w:val="00652ACB"/>
    <w:rsid w:val="00652F7D"/>
    <w:rsid w:val="00655CBB"/>
    <w:rsid w:val="006578A7"/>
    <w:rsid w:val="00660ED8"/>
    <w:rsid w:val="00661447"/>
    <w:rsid w:val="00662771"/>
    <w:rsid w:val="00662C00"/>
    <w:rsid w:val="00663C93"/>
    <w:rsid w:val="00664E33"/>
    <w:rsid w:val="006651E4"/>
    <w:rsid w:val="00666C7D"/>
    <w:rsid w:val="0066740C"/>
    <w:rsid w:val="00667561"/>
    <w:rsid w:val="006702EE"/>
    <w:rsid w:val="006720CD"/>
    <w:rsid w:val="0067330C"/>
    <w:rsid w:val="0068087B"/>
    <w:rsid w:val="006813D6"/>
    <w:rsid w:val="006817FA"/>
    <w:rsid w:val="00681C0C"/>
    <w:rsid w:val="00682267"/>
    <w:rsid w:val="0068385C"/>
    <w:rsid w:val="00684624"/>
    <w:rsid w:val="00685346"/>
    <w:rsid w:val="006858B3"/>
    <w:rsid w:val="006865F0"/>
    <w:rsid w:val="0068687D"/>
    <w:rsid w:val="006872EC"/>
    <w:rsid w:val="0068758A"/>
    <w:rsid w:val="00690590"/>
    <w:rsid w:val="00690E89"/>
    <w:rsid w:val="0069133D"/>
    <w:rsid w:val="0069303C"/>
    <w:rsid w:val="00693DA3"/>
    <w:rsid w:val="006951CB"/>
    <w:rsid w:val="00696274"/>
    <w:rsid w:val="00696F44"/>
    <w:rsid w:val="006A0297"/>
    <w:rsid w:val="006A27DB"/>
    <w:rsid w:val="006A3F4E"/>
    <w:rsid w:val="006A5CE0"/>
    <w:rsid w:val="006A6853"/>
    <w:rsid w:val="006A6CF9"/>
    <w:rsid w:val="006B0403"/>
    <w:rsid w:val="006B0852"/>
    <w:rsid w:val="006B26D8"/>
    <w:rsid w:val="006B3027"/>
    <w:rsid w:val="006B311D"/>
    <w:rsid w:val="006B46CB"/>
    <w:rsid w:val="006B4A89"/>
    <w:rsid w:val="006B5696"/>
    <w:rsid w:val="006B5746"/>
    <w:rsid w:val="006B59B0"/>
    <w:rsid w:val="006B7AB3"/>
    <w:rsid w:val="006C0948"/>
    <w:rsid w:val="006C0A6D"/>
    <w:rsid w:val="006C33C2"/>
    <w:rsid w:val="006C5B42"/>
    <w:rsid w:val="006C655D"/>
    <w:rsid w:val="006C65EC"/>
    <w:rsid w:val="006D1260"/>
    <w:rsid w:val="006D136F"/>
    <w:rsid w:val="006D1D69"/>
    <w:rsid w:val="006D2BE4"/>
    <w:rsid w:val="006D45CC"/>
    <w:rsid w:val="006D48C9"/>
    <w:rsid w:val="006D57BA"/>
    <w:rsid w:val="006D5B0F"/>
    <w:rsid w:val="006D645C"/>
    <w:rsid w:val="006D65E2"/>
    <w:rsid w:val="006D7F47"/>
    <w:rsid w:val="006E1848"/>
    <w:rsid w:val="006E275F"/>
    <w:rsid w:val="006E3103"/>
    <w:rsid w:val="006E4AB8"/>
    <w:rsid w:val="006E547A"/>
    <w:rsid w:val="006E596E"/>
    <w:rsid w:val="006F17C6"/>
    <w:rsid w:val="006F2C70"/>
    <w:rsid w:val="006F451D"/>
    <w:rsid w:val="00700882"/>
    <w:rsid w:val="00701499"/>
    <w:rsid w:val="00701FDD"/>
    <w:rsid w:val="00703706"/>
    <w:rsid w:val="007039EC"/>
    <w:rsid w:val="00704D7F"/>
    <w:rsid w:val="00705267"/>
    <w:rsid w:val="007061B3"/>
    <w:rsid w:val="007064E8"/>
    <w:rsid w:val="00707D39"/>
    <w:rsid w:val="0071087A"/>
    <w:rsid w:val="007118DD"/>
    <w:rsid w:val="00712047"/>
    <w:rsid w:val="00712AE0"/>
    <w:rsid w:val="0071317F"/>
    <w:rsid w:val="00714941"/>
    <w:rsid w:val="0071593F"/>
    <w:rsid w:val="007205E4"/>
    <w:rsid w:val="0072089A"/>
    <w:rsid w:val="00720B1D"/>
    <w:rsid w:val="00720D30"/>
    <w:rsid w:val="007219C9"/>
    <w:rsid w:val="007238DE"/>
    <w:rsid w:val="00724BFD"/>
    <w:rsid w:val="00727F56"/>
    <w:rsid w:val="007321C4"/>
    <w:rsid w:val="0073283D"/>
    <w:rsid w:val="00732A4F"/>
    <w:rsid w:val="00733239"/>
    <w:rsid w:val="0073591B"/>
    <w:rsid w:val="00735BF1"/>
    <w:rsid w:val="00737E81"/>
    <w:rsid w:val="00740269"/>
    <w:rsid w:val="007414BC"/>
    <w:rsid w:val="00741890"/>
    <w:rsid w:val="00743CC5"/>
    <w:rsid w:val="00746AC0"/>
    <w:rsid w:val="00747C41"/>
    <w:rsid w:val="00750E4F"/>
    <w:rsid w:val="00751093"/>
    <w:rsid w:val="00751340"/>
    <w:rsid w:val="00752747"/>
    <w:rsid w:val="00756C51"/>
    <w:rsid w:val="00757F46"/>
    <w:rsid w:val="00761A8F"/>
    <w:rsid w:val="0076296D"/>
    <w:rsid w:val="00765F9E"/>
    <w:rsid w:val="00766CDC"/>
    <w:rsid w:val="00767A8B"/>
    <w:rsid w:val="00767E4D"/>
    <w:rsid w:val="00770C1A"/>
    <w:rsid w:val="00771310"/>
    <w:rsid w:val="007736D3"/>
    <w:rsid w:val="00775151"/>
    <w:rsid w:val="00783958"/>
    <w:rsid w:val="0078424C"/>
    <w:rsid w:val="0078585A"/>
    <w:rsid w:val="00785BD0"/>
    <w:rsid w:val="00786485"/>
    <w:rsid w:val="00787BBF"/>
    <w:rsid w:val="00791230"/>
    <w:rsid w:val="007950B8"/>
    <w:rsid w:val="00795861"/>
    <w:rsid w:val="00795A04"/>
    <w:rsid w:val="007A0722"/>
    <w:rsid w:val="007A17FD"/>
    <w:rsid w:val="007A295A"/>
    <w:rsid w:val="007A33FE"/>
    <w:rsid w:val="007A35D6"/>
    <w:rsid w:val="007A3653"/>
    <w:rsid w:val="007A48E6"/>
    <w:rsid w:val="007A58B1"/>
    <w:rsid w:val="007A5B57"/>
    <w:rsid w:val="007A6BEC"/>
    <w:rsid w:val="007A7601"/>
    <w:rsid w:val="007B06AA"/>
    <w:rsid w:val="007B36DC"/>
    <w:rsid w:val="007B61C0"/>
    <w:rsid w:val="007B7F8A"/>
    <w:rsid w:val="007C1020"/>
    <w:rsid w:val="007C1624"/>
    <w:rsid w:val="007C24E5"/>
    <w:rsid w:val="007C3069"/>
    <w:rsid w:val="007C5313"/>
    <w:rsid w:val="007C567D"/>
    <w:rsid w:val="007C5B5E"/>
    <w:rsid w:val="007C6076"/>
    <w:rsid w:val="007D0779"/>
    <w:rsid w:val="007D1744"/>
    <w:rsid w:val="007D1E05"/>
    <w:rsid w:val="007D1F16"/>
    <w:rsid w:val="007D484F"/>
    <w:rsid w:val="007D49D8"/>
    <w:rsid w:val="007D4C4D"/>
    <w:rsid w:val="007D4EE7"/>
    <w:rsid w:val="007D581C"/>
    <w:rsid w:val="007D59B7"/>
    <w:rsid w:val="007D67B7"/>
    <w:rsid w:val="007D6D37"/>
    <w:rsid w:val="007D7168"/>
    <w:rsid w:val="007D7A55"/>
    <w:rsid w:val="007E0340"/>
    <w:rsid w:val="007E4251"/>
    <w:rsid w:val="007E4944"/>
    <w:rsid w:val="007E5A02"/>
    <w:rsid w:val="007E6F3B"/>
    <w:rsid w:val="007F0A9E"/>
    <w:rsid w:val="007F1791"/>
    <w:rsid w:val="007F1C05"/>
    <w:rsid w:val="007F2634"/>
    <w:rsid w:val="007F30ED"/>
    <w:rsid w:val="007F3343"/>
    <w:rsid w:val="007F338C"/>
    <w:rsid w:val="007F39E3"/>
    <w:rsid w:val="007F43EE"/>
    <w:rsid w:val="007F4899"/>
    <w:rsid w:val="007F52D1"/>
    <w:rsid w:val="007F669D"/>
    <w:rsid w:val="007F71A6"/>
    <w:rsid w:val="007F7E83"/>
    <w:rsid w:val="0080150F"/>
    <w:rsid w:val="00802908"/>
    <w:rsid w:val="00803791"/>
    <w:rsid w:val="00804D62"/>
    <w:rsid w:val="0080562A"/>
    <w:rsid w:val="00805A74"/>
    <w:rsid w:val="00806054"/>
    <w:rsid w:val="008065A5"/>
    <w:rsid w:val="0080692D"/>
    <w:rsid w:val="00807BED"/>
    <w:rsid w:val="008115AE"/>
    <w:rsid w:val="00812359"/>
    <w:rsid w:val="00813287"/>
    <w:rsid w:val="008136BA"/>
    <w:rsid w:val="00813C81"/>
    <w:rsid w:val="0081428F"/>
    <w:rsid w:val="00814E60"/>
    <w:rsid w:val="0081694E"/>
    <w:rsid w:val="00817123"/>
    <w:rsid w:val="00817AB0"/>
    <w:rsid w:val="0082195C"/>
    <w:rsid w:val="00822179"/>
    <w:rsid w:val="00823EBC"/>
    <w:rsid w:val="0082424D"/>
    <w:rsid w:val="00824E64"/>
    <w:rsid w:val="008252DD"/>
    <w:rsid w:val="00827145"/>
    <w:rsid w:val="00827822"/>
    <w:rsid w:val="008300DE"/>
    <w:rsid w:val="008303F1"/>
    <w:rsid w:val="00830FA2"/>
    <w:rsid w:val="008354B5"/>
    <w:rsid w:val="008357D3"/>
    <w:rsid w:val="00835D30"/>
    <w:rsid w:val="00836DE5"/>
    <w:rsid w:val="00837B4C"/>
    <w:rsid w:val="0084112C"/>
    <w:rsid w:val="008414F2"/>
    <w:rsid w:val="00841828"/>
    <w:rsid w:val="00841D5A"/>
    <w:rsid w:val="0084400A"/>
    <w:rsid w:val="00845076"/>
    <w:rsid w:val="008457C0"/>
    <w:rsid w:val="0085000B"/>
    <w:rsid w:val="0085056B"/>
    <w:rsid w:val="00850983"/>
    <w:rsid w:val="00850AE6"/>
    <w:rsid w:val="00856CCC"/>
    <w:rsid w:val="00860F4C"/>
    <w:rsid w:val="00861087"/>
    <w:rsid w:val="0086139C"/>
    <w:rsid w:val="0086265E"/>
    <w:rsid w:val="0086276B"/>
    <w:rsid w:val="008627F6"/>
    <w:rsid w:val="00865D52"/>
    <w:rsid w:val="00865F74"/>
    <w:rsid w:val="0086615C"/>
    <w:rsid w:val="0086701B"/>
    <w:rsid w:val="00867B54"/>
    <w:rsid w:val="00867E8B"/>
    <w:rsid w:val="00867FFE"/>
    <w:rsid w:val="00870608"/>
    <w:rsid w:val="00871412"/>
    <w:rsid w:val="00871B89"/>
    <w:rsid w:val="00872CA3"/>
    <w:rsid w:val="00875D4F"/>
    <w:rsid w:val="00876505"/>
    <w:rsid w:val="0087783E"/>
    <w:rsid w:val="0088140F"/>
    <w:rsid w:val="0088208D"/>
    <w:rsid w:val="008832CC"/>
    <w:rsid w:val="00887AA9"/>
    <w:rsid w:val="00890EF0"/>
    <w:rsid w:val="008926FF"/>
    <w:rsid w:val="00892CFA"/>
    <w:rsid w:val="00893580"/>
    <w:rsid w:val="008945DB"/>
    <w:rsid w:val="00894C4F"/>
    <w:rsid w:val="00895A8C"/>
    <w:rsid w:val="008968A3"/>
    <w:rsid w:val="00896CA9"/>
    <w:rsid w:val="00897D40"/>
    <w:rsid w:val="008A123F"/>
    <w:rsid w:val="008A2FA3"/>
    <w:rsid w:val="008A4D88"/>
    <w:rsid w:val="008A706F"/>
    <w:rsid w:val="008A7341"/>
    <w:rsid w:val="008B049E"/>
    <w:rsid w:val="008B1932"/>
    <w:rsid w:val="008B3D26"/>
    <w:rsid w:val="008B4443"/>
    <w:rsid w:val="008B484D"/>
    <w:rsid w:val="008B6064"/>
    <w:rsid w:val="008B615C"/>
    <w:rsid w:val="008B703D"/>
    <w:rsid w:val="008C0C0C"/>
    <w:rsid w:val="008C10E0"/>
    <w:rsid w:val="008C1FA7"/>
    <w:rsid w:val="008C3E33"/>
    <w:rsid w:val="008C4AE5"/>
    <w:rsid w:val="008C6A59"/>
    <w:rsid w:val="008C6D52"/>
    <w:rsid w:val="008C6D68"/>
    <w:rsid w:val="008D0CE4"/>
    <w:rsid w:val="008D153A"/>
    <w:rsid w:val="008D1645"/>
    <w:rsid w:val="008D16A9"/>
    <w:rsid w:val="008D189A"/>
    <w:rsid w:val="008D21E9"/>
    <w:rsid w:val="008D2429"/>
    <w:rsid w:val="008D3153"/>
    <w:rsid w:val="008D3184"/>
    <w:rsid w:val="008D5196"/>
    <w:rsid w:val="008D58B1"/>
    <w:rsid w:val="008D76BA"/>
    <w:rsid w:val="008E1C9E"/>
    <w:rsid w:val="008E27C3"/>
    <w:rsid w:val="008E3AF4"/>
    <w:rsid w:val="008E51E6"/>
    <w:rsid w:val="008E6F90"/>
    <w:rsid w:val="008F08ED"/>
    <w:rsid w:val="008F0DCC"/>
    <w:rsid w:val="008F115E"/>
    <w:rsid w:val="008F134C"/>
    <w:rsid w:val="008F328B"/>
    <w:rsid w:val="008F38B2"/>
    <w:rsid w:val="008F488F"/>
    <w:rsid w:val="008F5819"/>
    <w:rsid w:val="008F739A"/>
    <w:rsid w:val="00904814"/>
    <w:rsid w:val="0091040B"/>
    <w:rsid w:val="009109A1"/>
    <w:rsid w:val="009119D8"/>
    <w:rsid w:val="00911A32"/>
    <w:rsid w:val="0091265F"/>
    <w:rsid w:val="00916F34"/>
    <w:rsid w:val="00917B45"/>
    <w:rsid w:val="00917BDE"/>
    <w:rsid w:val="00917F8E"/>
    <w:rsid w:val="0092015D"/>
    <w:rsid w:val="009212A2"/>
    <w:rsid w:val="00921ABB"/>
    <w:rsid w:val="00925655"/>
    <w:rsid w:val="00930BEA"/>
    <w:rsid w:val="009312C5"/>
    <w:rsid w:val="00931994"/>
    <w:rsid w:val="009338D6"/>
    <w:rsid w:val="009369FA"/>
    <w:rsid w:val="00936EC2"/>
    <w:rsid w:val="00940614"/>
    <w:rsid w:val="0094118D"/>
    <w:rsid w:val="00941D12"/>
    <w:rsid w:val="00942CD9"/>
    <w:rsid w:val="009442CE"/>
    <w:rsid w:val="00944C02"/>
    <w:rsid w:val="00944F74"/>
    <w:rsid w:val="00945853"/>
    <w:rsid w:val="009459F8"/>
    <w:rsid w:val="009500FE"/>
    <w:rsid w:val="00950E78"/>
    <w:rsid w:val="0095128A"/>
    <w:rsid w:val="009527D8"/>
    <w:rsid w:val="00952E6D"/>
    <w:rsid w:val="00953F58"/>
    <w:rsid w:val="0095654F"/>
    <w:rsid w:val="00957182"/>
    <w:rsid w:val="00960C7F"/>
    <w:rsid w:val="00962281"/>
    <w:rsid w:val="0096285C"/>
    <w:rsid w:val="00962D28"/>
    <w:rsid w:val="00964A04"/>
    <w:rsid w:val="00966F44"/>
    <w:rsid w:val="00967E4A"/>
    <w:rsid w:val="009704E1"/>
    <w:rsid w:val="009706D8"/>
    <w:rsid w:val="009713BB"/>
    <w:rsid w:val="009726D6"/>
    <w:rsid w:val="0097389A"/>
    <w:rsid w:val="00976C85"/>
    <w:rsid w:val="009779F6"/>
    <w:rsid w:val="00980678"/>
    <w:rsid w:val="00980C14"/>
    <w:rsid w:val="00981131"/>
    <w:rsid w:val="00982793"/>
    <w:rsid w:val="00986516"/>
    <w:rsid w:val="009878A5"/>
    <w:rsid w:val="00990A3E"/>
    <w:rsid w:val="00990B5A"/>
    <w:rsid w:val="00990FE7"/>
    <w:rsid w:val="009931C9"/>
    <w:rsid w:val="009941F3"/>
    <w:rsid w:val="009945F8"/>
    <w:rsid w:val="00995BAF"/>
    <w:rsid w:val="00996390"/>
    <w:rsid w:val="009963BD"/>
    <w:rsid w:val="009965BA"/>
    <w:rsid w:val="00996738"/>
    <w:rsid w:val="009A1F6D"/>
    <w:rsid w:val="009A381A"/>
    <w:rsid w:val="009A52D5"/>
    <w:rsid w:val="009A746B"/>
    <w:rsid w:val="009B10C6"/>
    <w:rsid w:val="009B14B7"/>
    <w:rsid w:val="009B1879"/>
    <w:rsid w:val="009B1F90"/>
    <w:rsid w:val="009B2361"/>
    <w:rsid w:val="009B2FDA"/>
    <w:rsid w:val="009B46ED"/>
    <w:rsid w:val="009B5873"/>
    <w:rsid w:val="009B7CAA"/>
    <w:rsid w:val="009C01A9"/>
    <w:rsid w:val="009C07ED"/>
    <w:rsid w:val="009C2770"/>
    <w:rsid w:val="009C29E3"/>
    <w:rsid w:val="009C2DC4"/>
    <w:rsid w:val="009C4366"/>
    <w:rsid w:val="009C48F9"/>
    <w:rsid w:val="009C4AC0"/>
    <w:rsid w:val="009C4C6F"/>
    <w:rsid w:val="009C5086"/>
    <w:rsid w:val="009D09DA"/>
    <w:rsid w:val="009D0B0A"/>
    <w:rsid w:val="009D1CFA"/>
    <w:rsid w:val="009D3CA1"/>
    <w:rsid w:val="009D69E0"/>
    <w:rsid w:val="009E1E5C"/>
    <w:rsid w:val="009E2001"/>
    <w:rsid w:val="009E39F3"/>
    <w:rsid w:val="009F005C"/>
    <w:rsid w:val="009F0B95"/>
    <w:rsid w:val="009F451A"/>
    <w:rsid w:val="009F5023"/>
    <w:rsid w:val="009F533D"/>
    <w:rsid w:val="009F6359"/>
    <w:rsid w:val="009F6E48"/>
    <w:rsid w:val="009F6F22"/>
    <w:rsid w:val="009F7B5B"/>
    <w:rsid w:val="00A00490"/>
    <w:rsid w:val="00A0074E"/>
    <w:rsid w:val="00A02F56"/>
    <w:rsid w:val="00A04A34"/>
    <w:rsid w:val="00A051AE"/>
    <w:rsid w:val="00A05F3A"/>
    <w:rsid w:val="00A067CD"/>
    <w:rsid w:val="00A11295"/>
    <w:rsid w:val="00A1242B"/>
    <w:rsid w:val="00A147DA"/>
    <w:rsid w:val="00A218D8"/>
    <w:rsid w:val="00A22556"/>
    <w:rsid w:val="00A23316"/>
    <w:rsid w:val="00A25549"/>
    <w:rsid w:val="00A25700"/>
    <w:rsid w:val="00A25741"/>
    <w:rsid w:val="00A259D1"/>
    <w:rsid w:val="00A31130"/>
    <w:rsid w:val="00A32CEC"/>
    <w:rsid w:val="00A32E1A"/>
    <w:rsid w:val="00A350E6"/>
    <w:rsid w:val="00A35916"/>
    <w:rsid w:val="00A35F47"/>
    <w:rsid w:val="00A369C5"/>
    <w:rsid w:val="00A41AB9"/>
    <w:rsid w:val="00A41D99"/>
    <w:rsid w:val="00A422C6"/>
    <w:rsid w:val="00A4296C"/>
    <w:rsid w:val="00A42A2A"/>
    <w:rsid w:val="00A4394E"/>
    <w:rsid w:val="00A4441B"/>
    <w:rsid w:val="00A4474E"/>
    <w:rsid w:val="00A455CC"/>
    <w:rsid w:val="00A4617B"/>
    <w:rsid w:val="00A46267"/>
    <w:rsid w:val="00A4672C"/>
    <w:rsid w:val="00A467B7"/>
    <w:rsid w:val="00A513FC"/>
    <w:rsid w:val="00A5253C"/>
    <w:rsid w:val="00A54586"/>
    <w:rsid w:val="00A54C58"/>
    <w:rsid w:val="00A557C5"/>
    <w:rsid w:val="00A56864"/>
    <w:rsid w:val="00A57375"/>
    <w:rsid w:val="00A60382"/>
    <w:rsid w:val="00A60C4E"/>
    <w:rsid w:val="00A612C3"/>
    <w:rsid w:val="00A62E83"/>
    <w:rsid w:val="00A6503B"/>
    <w:rsid w:val="00A65233"/>
    <w:rsid w:val="00A653DF"/>
    <w:rsid w:val="00A70A86"/>
    <w:rsid w:val="00A71180"/>
    <w:rsid w:val="00A7570B"/>
    <w:rsid w:val="00A76A6D"/>
    <w:rsid w:val="00A81CCF"/>
    <w:rsid w:val="00A81FE3"/>
    <w:rsid w:val="00A8285E"/>
    <w:rsid w:val="00A8450E"/>
    <w:rsid w:val="00A846E0"/>
    <w:rsid w:val="00A8686A"/>
    <w:rsid w:val="00A874C0"/>
    <w:rsid w:val="00A9159E"/>
    <w:rsid w:val="00A92C8B"/>
    <w:rsid w:val="00A93BB8"/>
    <w:rsid w:val="00A93E02"/>
    <w:rsid w:val="00A94D67"/>
    <w:rsid w:val="00A965EC"/>
    <w:rsid w:val="00A96DE2"/>
    <w:rsid w:val="00AA1270"/>
    <w:rsid w:val="00AA1703"/>
    <w:rsid w:val="00AA1986"/>
    <w:rsid w:val="00AA2DF9"/>
    <w:rsid w:val="00AA3B87"/>
    <w:rsid w:val="00AA3F4D"/>
    <w:rsid w:val="00AB0024"/>
    <w:rsid w:val="00AB06A1"/>
    <w:rsid w:val="00AB0AC4"/>
    <w:rsid w:val="00AB2468"/>
    <w:rsid w:val="00AB3E14"/>
    <w:rsid w:val="00AB5757"/>
    <w:rsid w:val="00AB7F3F"/>
    <w:rsid w:val="00AC04BE"/>
    <w:rsid w:val="00AC1124"/>
    <w:rsid w:val="00AC2619"/>
    <w:rsid w:val="00AC3956"/>
    <w:rsid w:val="00AC4204"/>
    <w:rsid w:val="00AC4B99"/>
    <w:rsid w:val="00AC4CC5"/>
    <w:rsid w:val="00AC54E8"/>
    <w:rsid w:val="00AC5E71"/>
    <w:rsid w:val="00AC63B0"/>
    <w:rsid w:val="00AD65F5"/>
    <w:rsid w:val="00AD76CE"/>
    <w:rsid w:val="00AE0276"/>
    <w:rsid w:val="00AE2BF5"/>
    <w:rsid w:val="00AE3F63"/>
    <w:rsid w:val="00AE76CA"/>
    <w:rsid w:val="00AF1D9B"/>
    <w:rsid w:val="00AF2DE2"/>
    <w:rsid w:val="00AF5CF3"/>
    <w:rsid w:val="00AF7F43"/>
    <w:rsid w:val="00B007D1"/>
    <w:rsid w:val="00B00BD2"/>
    <w:rsid w:val="00B01D3D"/>
    <w:rsid w:val="00B0203D"/>
    <w:rsid w:val="00B021F2"/>
    <w:rsid w:val="00B033CC"/>
    <w:rsid w:val="00B03AB2"/>
    <w:rsid w:val="00B03CCD"/>
    <w:rsid w:val="00B0484E"/>
    <w:rsid w:val="00B04E86"/>
    <w:rsid w:val="00B05A5D"/>
    <w:rsid w:val="00B0664E"/>
    <w:rsid w:val="00B075A2"/>
    <w:rsid w:val="00B07869"/>
    <w:rsid w:val="00B107FB"/>
    <w:rsid w:val="00B136A6"/>
    <w:rsid w:val="00B141A9"/>
    <w:rsid w:val="00B14DC7"/>
    <w:rsid w:val="00B16356"/>
    <w:rsid w:val="00B167EA"/>
    <w:rsid w:val="00B17275"/>
    <w:rsid w:val="00B173A2"/>
    <w:rsid w:val="00B205DA"/>
    <w:rsid w:val="00B22550"/>
    <w:rsid w:val="00B22700"/>
    <w:rsid w:val="00B22875"/>
    <w:rsid w:val="00B23361"/>
    <w:rsid w:val="00B233C4"/>
    <w:rsid w:val="00B25C7D"/>
    <w:rsid w:val="00B2631B"/>
    <w:rsid w:val="00B26A84"/>
    <w:rsid w:val="00B27843"/>
    <w:rsid w:val="00B27C91"/>
    <w:rsid w:val="00B30DD1"/>
    <w:rsid w:val="00B31191"/>
    <w:rsid w:val="00B3152D"/>
    <w:rsid w:val="00B321AE"/>
    <w:rsid w:val="00B34B10"/>
    <w:rsid w:val="00B34B89"/>
    <w:rsid w:val="00B34FFA"/>
    <w:rsid w:val="00B35D2E"/>
    <w:rsid w:val="00B366D9"/>
    <w:rsid w:val="00B36BA0"/>
    <w:rsid w:val="00B36C47"/>
    <w:rsid w:val="00B371C0"/>
    <w:rsid w:val="00B41CD1"/>
    <w:rsid w:val="00B432CC"/>
    <w:rsid w:val="00B437CE"/>
    <w:rsid w:val="00B43F76"/>
    <w:rsid w:val="00B44CEA"/>
    <w:rsid w:val="00B46C97"/>
    <w:rsid w:val="00B479A6"/>
    <w:rsid w:val="00B47FD1"/>
    <w:rsid w:val="00B51A97"/>
    <w:rsid w:val="00B53008"/>
    <w:rsid w:val="00B533C4"/>
    <w:rsid w:val="00B53ADC"/>
    <w:rsid w:val="00B5643C"/>
    <w:rsid w:val="00B56492"/>
    <w:rsid w:val="00B57003"/>
    <w:rsid w:val="00B61F33"/>
    <w:rsid w:val="00B6265B"/>
    <w:rsid w:val="00B62B4E"/>
    <w:rsid w:val="00B6307F"/>
    <w:rsid w:val="00B63D19"/>
    <w:rsid w:val="00B655E3"/>
    <w:rsid w:val="00B66F0F"/>
    <w:rsid w:val="00B67458"/>
    <w:rsid w:val="00B676E8"/>
    <w:rsid w:val="00B70905"/>
    <w:rsid w:val="00B70986"/>
    <w:rsid w:val="00B70E08"/>
    <w:rsid w:val="00B723D5"/>
    <w:rsid w:val="00B72636"/>
    <w:rsid w:val="00B740BF"/>
    <w:rsid w:val="00B7534B"/>
    <w:rsid w:val="00B76AE1"/>
    <w:rsid w:val="00B76C42"/>
    <w:rsid w:val="00B81476"/>
    <w:rsid w:val="00B83AAA"/>
    <w:rsid w:val="00B84AD0"/>
    <w:rsid w:val="00B84FBB"/>
    <w:rsid w:val="00B861E7"/>
    <w:rsid w:val="00B877CA"/>
    <w:rsid w:val="00B94577"/>
    <w:rsid w:val="00B95770"/>
    <w:rsid w:val="00B969B4"/>
    <w:rsid w:val="00BA0EB6"/>
    <w:rsid w:val="00BA1706"/>
    <w:rsid w:val="00BA2ACB"/>
    <w:rsid w:val="00BA2B7E"/>
    <w:rsid w:val="00BA34EF"/>
    <w:rsid w:val="00BA5E21"/>
    <w:rsid w:val="00BA610B"/>
    <w:rsid w:val="00BB13EA"/>
    <w:rsid w:val="00BB1EC0"/>
    <w:rsid w:val="00BB2065"/>
    <w:rsid w:val="00BB343A"/>
    <w:rsid w:val="00BB4AE4"/>
    <w:rsid w:val="00BB595A"/>
    <w:rsid w:val="00BB62E8"/>
    <w:rsid w:val="00BB6C11"/>
    <w:rsid w:val="00BB6E15"/>
    <w:rsid w:val="00BB7787"/>
    <w:rsid w:val="00BB7DC4"/>
    <w:rsid w:val="00BC0176"/>
    <w:rsid w:val="00BC01D2"/>
    <w:rsid w:val="00BC1810"/>
    <w:rsid w:val="00BC3AAB"/>
    <w:rsid w:val="00BC3F60"/>
    <w:rsid w:val="00BC546A"/>
    <w:rsid w:val="00BC567F"/>
    <w:rsid w:val="00BC58D1"/>
    <w:rsid w:val="00BC7821"/>
    <w:rsid w:val="00BC7D79"/>
    <w:rsid w:val="00BD0349"/>
    <w:rsid w:val="00BD0512"/>
    <w:rsid w:val="00BD07D7"/>
    <w:rsid w:val="00BD0CA4"/>
    <w:rsid w:val="00BD1363"/>
    <w:rsid w:val="00BD1365"/>
    <w:rsid w:val="00BD1B1B"/>
    <w:rsid w:val="00BD3CD4"/>
    <w:rsid w:val="00BD639B"/>
    <w:rsid w:val="00BD6653"/>
    <w:rsid w:val="00BD71CA"/>
    <w:rsid w:val="00BE01FB"/>
    <w:rsid w:val="00BE2B93"/>
    <w:rsid w:val="00BE2D76"/>
    <w:rsid w:val="00BE3B2E"/>
    <w:rsid w:val="00BE46EE"/>
    <w:rsid w:val="00BE6268"/>
    <w:rsid w:val="00BE6A03"/>
    <w:rsid w:val="00BF0D15"/>
    <w:rsid w:val="00BF31E7"/>
    <w:rsid w:val="00BF341F"/>
    <w:rsid w:val="00BF62E0"/>
    <w:rsid w:val="00BF63C3"/>
    <w:rsid w:val="00BF6A77"/>
    <w:rsid w:val="00BF7806"/>
    <w:rsid w:val="00C000B3"/>
    <w:rsid w:val="00C0089D"/>
    <w:rsid w:val="00C03467"/>
    <w:rsid w:val="00C055A4"/>
    <w:rsid w:val="00C10318"/>
    <w:rsid w:val="00C10880"/>
    <w:rsid w:val="00C11001"/>
    <w:rsid w:val="00C12109"/>
    <w:rsid w:val="00C135E8"/>
    <w:rsid w:val="00C14659"/>
    <w:rsid w:val="00C14F11"/>
    <w:rsid w:val="00C15676"/>
    <w:rsid w:val="00C16445"/>
    <w:rsid w:val="00C16820"/>
    <w:rsid w:val="00C170F7"/>
    <w:rsid w:val="00C177CD"/>
    <w:rsid w:val="00C20DB1"/>
    <w:rsid w:val="00C219F3"/>
    <w:rsid w:val="00C241D5"/>
    <w:rsid w:val="00C24855"/>
    <w:rsid w:val="00C270BA"/>
    <w:rsid w:val="00C27D7D"/>
    <w:rsid w:val="00C319BF"/>
    <w:rsid w:val="00C31B8F"/>
    <w:rsid w:val="00C33280"/>
    <w:rsid w:val="00C33981"/>
    <w:rsid w:val="00C34547"/>
    <w:rsid w:val="00C345F2"/>
    <w:rsid w:val="00C36F5E"/>
    <w:rsid w:val="00C40691"/>
    <w:rsid w:val="00C42B6C"/>
    <w:rsid w:val="00C42E72"/>
    <w:rsid w:val="00C43663"/>
    <w:rsid w:val="00C462DE"/>
    <w:rsid w:val="00C50932"/>
    <w:rsid w:val="00C511A6"/>
    <w:rsid w:val="00C52BD4"/>
    <w:rsid w:val="00C53074"/>
    <w:rsid w:val="00C534D8"/>
    <w:rsid w:val="00C54CF3"/>
    <w:rsid w:val="00C550C9"/>
    <w:rsid w:val="00C60D5C"/>
    <w:rsid w:val="00C60E0E"/>
    <w:rsid w:val="00C654F9"/>
    <w:rsid w:val="00C65E44"/>
    <w:rsid w:val="00C667D3"/>
    <w:rsid w:val="00C671C1"/>
    <w:rsid w:val="00C6725E"/>
    <w:rsid w:val="00C6751C"/>
    <w:rsid w:val="00C706F8"/>
    <w:rsid w:val="00C71A69"/>
    <w:rsid w:val="00C71CD3"/>
    <w:rsid w:val="00C75824"/>
    <w:rsid w:val="00C75AD2"/>
    <w:rsid w:val="00C77150"/>
    <w:rsid w:val="00C77189"/>
    <w:rsid w:val="00C808E0"/>
    <w:rsid w:val="00C818DF"/>
    <w:rsid w:val="00C83E98"/>
    <w:rsid w:val="00C844BE"/>
    <w:rsid w:val="00C85C1D"/>
    <w:rsid w:val="00C87A91"/>
    <w:rsid w:val="00C87BA1"/>
    <w:rsid w:val="00C87C0D"/>
    <w:rsid w:val="00C908F2"/>
    <w:rsid w:val="00C93110"/>
    <w:rsid w:val="00C9397F"/>
    <w:rsid w:val="00C94C23"/>
    <w:rsid w:val="00C955F8"/>
    <w:rsid w:val="00C961B0"/>
    <w:rsid w:val="00C968E0"/>
    <w:rsid w:val="00CA175E"/>
    <w:rsid w:val="00CA219D"/>
    <w:rsid w:val="00CA2649"/>
    <w:rsid w:val="00CA2CCA"/>
    <w:rsid w:val="00CA37EF"/>
    <w:rsid w:val="00CA3D77"/>
    <w:rsid w:val="00CA45C6"/>
    <w:rsid w:val="00CA7CA9"/>
    <w:rsid w:val="00CB1309"/>
    <w:rsid w:val="00CB2104"/>
    <w:rsid w:val="00CB233C"/>
    <w:rsid w:val="00CB3A81"/>
    <w:rsid w:val="00CB3AA6"/>
    <w:rsid w:val="00CB4704"/>
    <w:rsid w:val="00CB4B86"/>
    <w:rsid w:val="00CB4C96"/>
    <w:rsid w:val="00CB681B"/>
    <w:rsid w:val="00CB6B50"/>
    <w:rsid w:val="00CB7575"/>
    <w:rsid w:val="00CB7E46"/>
    <w:rsid w:val="00CC140B"/>
    <w:rsid w:val="00CC31A7"/>
    <w:rsid w:val="00CC346F"/>
    <w:rsid w:val="00CC4311"/>
    <w:rsid w:val="00CC5797"/>
    <w:rsid w:val="00CC614E"/>
    <w:rsid w:val="00CC7FAE"/>
    <w:rsid w:val="00CD086D"/>
    <w:rsid w:val="00CD31DB"/>
    <w:rsid w:val="00CD343D"/>
    <w:rsid w:val="00CD4310"/>
    <w:rsid w:val="00CD516D"/>
    <w:rsid w:val="00CD5CFC"/>
    <w:rsid w:val="00CD69A2"/>
    <w:rsid w:val="00CD6E86"/>
    <w:rsid w:val="00CD7C63"/>
    <w:rsid w:val="00CE2DF9"/>
    <w:rsid w:val="00CE39B0"/>
    <w:rsid w:val="00CE47BE"/>
    <w:rsid w:val="00CE5409"/>
    <w:rsid w:val="00CE6EFB"/>
    <w:rsid w:val="00CE7368"/>
    <w:rsid w:val="00CF024A"/>
    <w:rsid w:val="00CF136C"/>
    <w:rsid w:val="00CF2550"/>
    <w:rsid w:val="00CF2D29"/>
    <w:rsid w:val="00CF3BD3"/>
    <w:rsid w:val="00CF5242"/>
    <w:rsid w:val="00CF627B"/>
    <w:rsid w:val="00D03477"/>
    <w:rsid w:val="00D04CB1"/>
    <w:rsid w:val="00D074DC"/>
    <w:rsid w:val="00D07A42"/>
    <w:rsid w:val="00D10769"/>
    <w:rsid w:val="00D10F72"/>
    <w:rsid w:val="00D1108D"/>
    <w:rsid w:val="00D121E7"/>
    <w:rsid w:val="00D1327A"/>
    <w:rsid w:val="00D13C8A"/>
    <w:rsid w:val="00D1475B"/>
    <w:rsid w:val="00D148B8"/>
    <w:rsid w:val="00D207AB"/>
    <w:rsid w:val="00D21E44"/>
    <w:rsid w:val="00D21F10"/>
    <w:rsid w:val="00D34856"/>
    <w:rsid w:val="00D34F86"/>
    <w:rsid w:val="00D353B1"/>
    <w:rsid w:val="00D355D1"/>
    <w:rsid w:val="00D36F96"/>
    <w:rsid w:val="00D37BC7"/>
    <w:rsid w:val="00D37D83"/>
    <w:rsid w:val="00D40AAC"/>
    <w:rsid w:val="00D41242"/>
    <w:rsid w:val="00D42287"/>
    <w:rsid w:val="00D43E4B"/>
    <w:rsid w:val="00D4526D"/>
    <w:rsid w:val="00D45AD3"/>
    <w:rsid w:val="00D45B3B"/>
    <w:rsid w:val="00D46C35"/>
    <w:rsid w:val="00D50A9D"/>
    <w:rsid w:val="00D5269F"/>
    <w:rsid w:val="00D56046"/>
    <w:rsid w:val="00D57DED"/>
    <w:rsid w:val="00D60D58"/>
    <w:rsid w:val="00D6105B"/>
    <w:rsid w:val="00D62AD2"/>
    <w:rsid w:val="00D6452F"/>
    <w:rsid w:val="00D65E36"/>
    <w:rsid w:val="00D66772"/>
    <w:rsid w:val="00D7080B"/>
    <w:rsid w:val="00D70FAF"/>
    <w:rsid w:val="00D72858"/>
    <w:rsid w:val="00D75C92"/>
    <w:rsid w:val="00D7726F"/>
    <w:rsid w:val="00D83426"/>
    <w:rsid w:val="00D8704E"/>
    <w:rsid w:val="00D871FC"/>
    <w:rsid w:val="00D922CE"/>
    <w:rsid w:val="00D9384A"/>
    <w:rsid w:val="00D94287"/>
    <w:rsid w:val="00D94679"/>
    <w:rsid w:val="00D94741"/>
    <w:rsid w:val="00D9539B"/>
    <w:rsid w:val="00D95A71"/>
    <w:rsid w:val="00D95E2A"/>
    <w:rsid w:val="00D965AD"/>
    <w:rsid w:val="00D96BC0"/>
    <w:rsid w:val="00D9770A"/>
    <w:rsid w:val="00D9786C"/>
    <w:rsid w:val="00DA2220"/>
    <w:rsid w:val="00DA30FE"/>
    <w:rsid w:val="00DA3B49"/>
    <w:rsid w:val="00DA40CE"/>
    <w:rsid w:val="00DA5431"/>
    <w:rsid w:val="00DA642D"/>
    <w:rsid w:val="00DA70BC"/>
    <w:rsid w:val="00DA78EC"/>
    <w:rsid w:val="00DB05C3"/>
    <w:rsid w:val="00DB0C34"/>
    <w:rsid w:val="00DB21AD"/>
    <w:rsid w:val="00DB23D7"/>
    <w:rsid w:val="00DB2927"/>
    <w:rsid w:val="00DB2DB5"/>
    <w:rsid w:val="00DB3986"/>
    <w:rsid w:val="00DB4F09"/>
    <w:rsid w:val="00DC1B0C"/>
    <w:rsid w:val="00DC2102"/>
    <w:rsid w:val="00DC3BD4"/>
    <w:rsid w:val="00DC486C"/>
    <w:rsid w:val="00DC612D"/>
    <w:rsid w:val="00DC77E5"/>
    <w:rsid w:val="00DC7BB4"/>
    <w:rsid w:val="00DD12D4"/>
    <w:rsid w:val="00DD244B"/>
    <w:rsid w:val="00DD2D93"/>
    <w:rsid w:val="00DD3042"/>
    <w:rsid w:val="00DD3729"/>
    <w:rsid w:val="00DD3E6C"/>
    <w:rsid w:val="00DD40D3"/>
    <w:rsid w:val="00DD41A7"/>
    <w:rsid w:val="00DD4850"/>
    <w:rsid w:val="00DD570D"/>
    <w:rsid w:val="00DE1ED1"/>
    <w:rsid w:val="00DE2081"/>
    <w:rsid w:val="00DE3424"/>
    <w:rsid w:val="00DE5B1D"/>
    <w:rsid w:val="00DF163C"/>
    <w:rsid w:val="00DF20BC"/>
    <w:rsid w:val="00DF2529"/>
    <w:rsid w:val="00DF3D26"/>
    <w:rsid w:val="00DF3FE9"/>
    <w:rsid w:val="00DF617C"/>
    <w:rsid w:val="00DF74E9"/>
    <w:rsid w:val="00E00CCF"/>
    <w:rsid w:val="00E04114"/>
    <w:rsid w:val="00E05568"/>
    <w:rsid w:val="00E07586"/>
    <w:rsid w:val="00E07944"/>
    <w:rsid w:val="00E07CE0"/>
    <w:rsid w:val="00E11015"/>
    <w:rsid w:val="00E12C07"/>
    <w:rsid w:val="00E12C46"/>
    <w:rsid w:val="00E13DEB"/>
    <w:rsid w:val="00E16DAE"/>
    <w:rsid w:val="00E20400"/>
    <w:rsid w:val="00E207DE"/>
    <w:rsid w:val="00E2091D"/>
    <w:rsid w:val="00E20F1C"/>
    <w:rsid w:val="00E21A51"/>
    <w:rsid w:val="00E22FCD"/>
    <w:rsid w:val="00E23629"/>
    <w:rsid w:val="00E257D4"/>
    <w:rsid w:val="00E259E4"/>
    <w:rsid w:val="00E2660C"/>
    <w:rsid w:val="00E30380"/>
    <w:rsid w:val="00E30C87"/>
    <w:rsid w:val="00E3177C"/>
    <w:rsid w:val="00E31A56"/>
    <w:rsid w:val="00E32B5E"/>
    <w:rsid w:val="00E32FF4"/>
    <w:rsid w:val="00E3530B"/>
    <w:rsid w:val="00E35609"/>
    <w:rsid w:val="00E40507"/>
    <w:rsid w:val="00E42025"/>
    <w:rsid w:val="00E450DB"/>
    <w:rsid w:val="00E50548"/>
    <w:rsid w:val="00E5164A"/>
    <w:rsid w:val="00E52971"/>
    <w:rsid w:val="00E53D7F"/>
    <w:rsid w:val="00E54878"/>
    <w:rsid w:val="00E551CB"/>
    <w:rsid w:val="00E569A5"/>
    <w:rsid w:val="00E56B47"/>
    <w:rsid w:val="00E578E8"/>
    <w:rsid w:val="00E57BD2"/>
    <w:rsid w:val="00E60FAD"/>
    <w:rsid w:val="00E65570"/>
    <w:rsid w:val="00E65C84"/>
    <w:rsid w:val="00E6621A"/>
    <w:rsid w:val="00E670C4"/>
    <w:rsid w:val="00E67384"/>
    <w:rsid w:val="00E6740C"/>
    <w:rsid w:val="00E7188C"/>
    <w:rsid w:val="00E738E3"/>
    <w:rsid w:val="00E74FDD"/>
    <w:rsid w:val="00E76C1E"/>
    <w:rsid w:val="00E7707F"/>
    <w:rsid w:val="00E8083F"/>
    <w:rsid w:val="00E834F5"/>
    <w:rsid w:val="00E83FC7"/>
    <w:rsid w:val="00E8551C"/>
    <w:rsid w:val="00E8646E"/>
    <w:rsid w:val="00E9089F"/>
    <w:rsid w:val="00E91594"/>
    <w:rsid w:val="00E91E9D"/>
    <w:rsid w:val="00E91EB5"/>
    <w:rsid w:val="00E92ABC"/>
    <w:rsid w:val="00E930FB"/>
    <w:rsid w:val="00E9687F"/>
    <w:rsid w:val="00E96FC6"/>
    <w:rsid w:val="00E97887"/>
    <w:rsid w:val="00E97B8C"/>
    <w:rsid w:val="00EA0554"/>
    <w:rsid w:val="00EA097C"/>
    <w:rsid w:val="00EA161D"/>
    <w:rsid w:val="00EA2F42"/>
    <w:rsid w:val="00EA332E"/>
    <w:rsid w:val="00EA6BC9"/>
    <w:rsid w:val="00EA79CF"/>
    <w:rsid w:val="00EB1781"/>
    <w:rsid w:val="00EB5570"/>
    <w:rsid w:val="00EB5E9C"/>
    <w:rsid w:val="00EB7C8E"/>
    <w:rsid w:val="00EC0C51"/>
    <w:rsid w:val="00EC0E4B"/>
    <w:rsid w:val="00EC14AF"/>
    <w:rsid w:val="00EC16E3"/>
    <w:rsid w:val="00EC3FE6"/>
    <w:rsid w:val="00EC4406"/>
    <w:rsid w:val="00EC4953"/>
    <w:rsid w:val="00EC4A97"/>
    <w:rsid w:val="00EC4E36"/>
    <w:rsid w:val="00EC53CB"/>
    <w:rsid w:val="00EC57C4"/>
    <w:rsid w:val="00EC7BB2"/>
    <w:rsid w:val="00EC7CF4"/>
    <w:rsid w:val="00ED25A9"/>
    <w:rsid w:val="00ED34C9"/>
    <w:rsid w:val="00ED366B"/>
    <w:rsid w:val="00ED5D20"/>
    <w:rsid w:val="00ED75BC"/>
    <w:rsid w:val="00ED7BBB"/>
    <w:rsid w:val="00EE06A1"/>
    <w:rsid w:val="00EE0C47"/>
    <w:rsid w:val="00EE6188"/>
    <w:rsid w:val="00EE6256"/>
    <w:rsid w:val="00EE6DAA"/>
    <w:rsid w:val="00EE6E1A"/>
    <w:rsid w:val="00EE7035"/>
    <w:rsid w:val="00EF124B"/>
    <w:rsid w:val="00EF19AA"/>
    <w:rsid w:val="00EF2217"/>
    <w:rsid w:val="00EF5E60"/>
    <w:rsid w:val="00F030C0"/>
    <w:rsid w:val="00F03574"/>
    <w:rsid w:val="00F03BED"/>
    <w:rsid w:val="00F041B8"/>
    <w:rsid w:val="00F04A9B"/>
    <w:rsid w:val="00F07719"/>
    <w:rsid w:val="00F078F7"/>
    <w:rsid w:val="00F07A2B"/>
    <w:rsid w:val="00F107B4"/>
    <w:rsid w:val="00F108F0"/>
    <w:rsid w:val="00F116ED"/>
    <w:rsid w:val="00F11E40"/>
    <w:rsid w:val="00F12BC9"/>
    <w:rsid w:val="00F16B9E"/>
    <w:rsid w:val="00F16C07"/>
    <w:rsid w:val="00F20C3E"/>
    <w:rsid w:val="00F21292"/>
    <w:rsid w:val="00F21345"/>
    <w:rsid w:val="00F2313E"/>
    <w:rsid w:val="00F27076"/>
    <w:rsid w:val="00F3005B"/>
    <w:rsid w:val="00F30071"/>
    <w:rsid w:val="00F3115D"/>
    <w:rsid w:val="00F337BA"/>
    <w:rsid w:val="00F3468F"/>
    <w:rsid w:val="00F3529B"/>
    <w:rsid w:val="00F354CC"/>
    <w:rsid w:val="00F35D35"/>
    <w:rsid w:val="00F36200"/>
    <w:rsid w:val="00F37D17"/>
    <w:rsid w:val="00F40917"/>
    <w:rsid w:val="00F42773"/>
    <w:rsid w:val="00F43D19"/>
    <w:rsid w:val="00F46234"/>
    <w:rsid w:val="00F466A5"/>
    <w:rsid w:val="00F50A91"/>
    <w:rsid w:val="00F53335"/>
    <w:rsid w:val="00F5377E"/>
    <w:rsid w:val="00F547A6"/>
    <w:rsid w:val="00F54F70"/>
    <w:rsid w:val="00F5544A"/>
    <w:rsid w:val="00F55A0E"/>
    <w:rsid w:val="00F56D3C"/>
    <w:rsid w:val="00F578BB"/>
    <w:rsid w:val="00F61F31"/>
    <w:rsid w:val="00F61FFB"/>
    <w:rsid w:val="00F63297"/>
    <w:rsid w:val="00F64518"/>
    <w:rsid w:val="00F7341E"/>
    <w:rsid w:val="00F73C15"/>
    <w:rsid w:val="00F7439E"/>
    <w:rsid w:val="00F747F8"/>
    <w:rsid w:val="00F75E26"/>
    <w:rsid w:val="00F77088"/>
    <w:rsid w:val="00F77164"/>
    <w:rsid w:val="00F77BCD"/>
    <w:rsid w:val="00F804EE"/>
    <w:rsid w:val="00F82BC5"/>
    <w:rsid w:val="00F82E5F"/>
    <w:rsid w:val="00F83590"/>
    <w:rsid w:val="00F836C8"/>
    <w:rsid w:val="00F84A2C"/>
    <w:rsid w:val="00F87288"/>
    <w:rsid w:val="00F91301"/>
    <w:rsid w:val="00F9310E"/>
    <w:rsid w:val="00F947D4"/>
    <w:rsid w:val="00F96548"/>
    <w:rsid w:val="00F96CEC"/>
    <w:rsid w:val="00FA0412"/>
    <w:rsid w:val="00FA11EA"/>
    <w:rsid w:val="00FA1AC8"/>
    <w:rsid w:val="00FA1C24"/>
    <w:rsid w:val="00FA27BB"/>
    <w:rsid w:val="00FA2BBD"/>
    <w:rsid w:val="00FA3B88"/>
    <w:rsid w:val="00FA464E"/>
    <w:rsid w:val="00FA4903"/>
    <w:rsid w:val="00FA5447"/>
    <w:rsid w:val="00FA6D4C"/>
    <w:rsid w:val="00FA6FF8"/>
    <w:rsid w:val="00FB1A41"/>
    <w:rsid w:val="00FB2244"/>
    <w:rsid w:val="00FB38BF"/>
    <w:rsid w:val="00FB4A28"/>
    <w:rsid w:val="00FB53A8"/>
    <w:rsid w:val="00FB53A9"/>
    <w:rsid w:val="00FB5793"/>
    <w:rsid w:val="00FB5CFE"/>
    <w:rsid w:val="00FB5DDE"/>
    <w:rsid w:val="00FB670A"/>
    <w:rsid w:val="00FC3243"/>
    <w:rsid w:val="00FC3EF0"/>
    <w:rsid w:val="00FC63A6"/>
    <w:rsid w:val="00FC7B6D"/>
    <w:rsid w:val="00FD0F0A"/>
    <w:rsid w:val="00FD20D5"/>
    <w:rsid w:val="00FD276E"/>
    <w:rsid w:val="00FD2AEE"/>
    <w:rsid w:val="00FD37F8"/>
    <w:rsid w:val="00FD4927"/>
    <w:rsid w:val="00FD5640"/>
    <w:rsid w:val="00FE1056"/>
    <w:rsid w:val="00FE2323"/>
    <w:rsid w:val="00FE4650"/>
    <w:rsid w:val="00FE4744"/>
    <w:rsid w:val="00FE5D5A"/>
    <w:rsid w:val="00FE6FC8"/>
    <w:rsid w:val="00FE7BEA"/>
    <w:rsid w:val="00FF03B0"/>
    <w:rsid w:val="00FF0E83"/>
    <w:rsid w:val="00FF227D"/>
    <w:rsid w:val="00FF31FA"/>
    <w:rsid w:val="00FF334A"/>
    <w:rsid w:val="00FF496A"/>
    <w:rsid w:val="00FF4EAD"/>
    <w:rsid w:val="00FF55B8"/>
    <w:rsid w:val="00FF5951"/>
    <w:rsid w:val="00FF6308"/>
    <w:rsid w:val="00FF6950"/>
    <w:rsid w:val="00FF69B7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F4BC5"/>
  <w15:docId w15:val="{B73C1F98-538D-424C-96EE-769B1CBC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98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59"/>
      </w:numPr>
      <w:jc w:val="center"/>
      <w:outlineLvl w:val="0"/>
    </w:pPr>
    <w:rPr>
      <w:rFonts w:ascii="DejaVu Sans Condensed" w:eastAsia="Arial Unicode MS" w:hAnsi="DejaVu Sans Condensed" w:cs="DejaVu Sans Condensed"/>
      <w:b/>
      <w:bCs/>
      <w:i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59"/>
      </w:numPr>
      <w:spacing w:before="240" w:after="60"/>
      <w:outlineLvl w:val="1"/>
    </w:pPr>
    <w:rPr>
      <w:rFonts w:ascii="Cambria" w:eastAsia="Arial Unicode MS" w:hAnsi="Cambria" w:cs="Arial Unicode MS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59"/>
      </w:numPr>
      <w:spacing w:before="240" w:after="60"/>
      <w:outlineLvl w:val="2"/>
    </w:pPr>
    <w:rPr>
      <w:rFonts w:ascii="Cambria" w:eastAsia="Arial Unicode MS" w:hAnsi="Cambria" w:cs="Arial Unicode MS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1"/>
    <w:qFormat/>
    <w:pPr>
      <w:keepNext/>
      <w:numPr>
        <w:ilvl w:val="3"/>
        <w:numId w:val="59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5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59"/>
      </w:numPr>
      <w:spacing w:before="240" w:after="60"/>
      <w:outlineLvl w:val="5"/>
    </w:pPr>
    <w:rPr>
      <w:rFonts w:ascii="Calibri" w:eastAsia="Arial Unicode MS" w:hAnsi="Calibri" w:cs="Arial Unicode MS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59"/>
      </w:numPr>
      <w:suppressAutoHyphens/>
      <w:snapToGrid w:val="0"/>
      <w:jc w:val="center"/>
      <w:outlineLvl w:val="6"/>
    </w:pPr>
    <w:rPr>
      <w:rFonts w:ascii="DejaVu Sans Condensed" w:hAnsi="DejaVu Sans Condensed" w:cs="DejaVu Sans Condensed"/>
      <w:b/>
      <w:bCs/>
      <w:color w:val="000000"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59"/>
      </w:numPr>
      <w:jc w:val="both"/>
      <w:outlineLvl w:val="7"/>
    </w:pPr>
    <w:rPr>
      <w:rFonts w:ascii="DejaVu Sans Condensed" w:hAnsi="DejaVu Sans Condensed" w:cs="DejaVu Sans Condensed"/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59"/>
      </w:numPr>
      <w:jc w:val="center"/>
      <w:outlineLvl w:val="8"/>
    </w:pPr>
    <w:rPr>
      <w:rFonts w:ascii="DejaVu Sans Condensed" w:hAnsi="DejaVu Sans Condensed" w:cs="DejaVu Sans Condensed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qFormat/>
    <w:pPr>
      <w:jc w:val="both"/>
    </w:pPr>
    <w:rPr>
      <w:b/>
      <w:sz w:val="28"/>
      <w:szCs w:val="20"/>
    </w:rPr>
  </w:style>
  <w:style w:type="paragraph" w:styleId="Tekstpodstawowy2">
    <w:name w:val="Body Text 2"/>
    <w:basedOn w:val="Normalny"/>
    <w:link w:val="Tekstpodstawowy2Znak"/>
    <w:pPr>
      <w:jc w:val="both"/>
    </w:pPr>
  </w:style>
  <w:style w:type="character" w:styleId="Numerstrony">
    <w:name w:val="page number"/>
    <w:basedOn w:val="Domylnaczcionkaakapitu"/>
  </w:style>
  <w:style w:type="paragraph" w:styleId="Podtytu">
    <w:name w:val="Subtitle"/>
    <w:basedOn w:val="Normalny"/>
    <w:next w:val="Tekstpodstawowy"/>
    <w:link w:val="PodtytuZnak"/>
    <w:uiPriority w:val="11"/>
    <w:qFormat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Domylnaczcionkaakapitu1">
    <w:name w:val="Domyślna czcionka akapitu1"/>
  </w:style>
  <w:style w:type="paragraph" w:styleId="Tekstpodstawowywcity2">
    <w:name w:val="Body Text Indent 2"/>
    <w:basedOn w:val="Normalny"/>
    <w:pPr>
      <w:spacing w:line="480" w:lineRule="auto"/>
      <w:ind w:left="283"/>
    </w:pPr>
  </w:style>
  <w:style w:type="paragraph" w:styleId="Tekstpodstawowy3">
    <w:name w:val="Body Text 3"/>
    <w:basedOn w:val="Normalny"/>
    <w:rPr>
      <w:sz w:val="16"/>
      <w:szCs w:val="16"/>
    </w:rPr>
  </w:style>
  <w:style w:type="paragraph" w:styleId="NormalnyWeb">
    <w:name w:val="Normal (Web)"/>
    <w:basedOn w:val="Normalny"/>
    <w:pPr>
      <w:spacing w:before="100" w:beforeAutospacing="1" w:after="119"/>
    </w:pPr>
  </w:style>
  <w:style w:type="paragraph" w:styleId="Tekstpodstawowywcity3">
    <w:name w:val="Body Text Indent 3"/>
    <w:basedOn w:val="Normalny"/>
    <w:pPr>
      <w:tabs>
        <w:tab w:val="num" w:pos="1200"/>
      </w:tabs>
      <w:suppressAutoHyphens/>
      <w:autoSpaceDE w:val="0"/>
      <w:ind w:left="600" w:hanging="600"/>
      <w:jc w:val="both"/>
    </w:pPr>
    <w:rPr>
      <w:rFonts w:ascii="DejaVu Sans Condensed" w:hAnsi="DejaVu Sans Condensed" w:cs="DejaVu Sans Condensed"/>
      <w:b/>
      <w:bCs/>
      <w:i/>
      <w:iCs/>
      <w:color w:val="000000"/>
      <w:u w:val="single"/>
    </w:rPr>
  </w:style>
  <w:style w:type="paragraph" w:customStyle="1" w:styleId="Arial12CE">
    <w:name w:val="Arial 12 CE"/>
    <w:basedOn w:val="Normalny"/>
    <w:pPr>
      <w:suppressAutoHyphens/>
      <w:spacing w:line="360" w:lineRule="auto"/>
      <w:jc w:val="both"/>
    </w:pPr>
    <w:rPr>
      <w:rFonts w:ascii="Arial" w:hAnsi="Arial" w:cs="Arial"/>
      <w:lang w:eastAsia="ar-SA"/>
    </w:rPr>
  </w:style>
  <w:style w:type="paragraph" w:customStyle="1" w:styleId="p12">
    <w:name w:val="p12"/>
    <w:basedOn w:val="Normalny"/>
    <w:pPr>
      <w:suppressAutoHyphens/>
    </w:pPr>
    <w:rPr>
      <w:lang w:eastAsia="ar-SA"/>
    </w:rPr>
  </w:style>
  <w:style w:type="paragraph" w:styleId="Tekstpodstawowywcity">
    <w:name w:val="Body Text Indent"/>
    <w:basedOn w:val="Normalny"/>
    <w:pPr>
      <w:ind w:left="283"/>
    </w:pPr>
  </w:style>
  <w:style w:type="paragraph" w:customStyle="1" w:styleId="BodyText21">
    <w:name w:val="Body Text 21"/>
    <w:basedOn w:val="Normalny"/>
    <w:pPr>
      <w:widowControl w:val="0"/>
      <w:suppressAutoHyphens/>
      <w:ind w:firstLine="60"/>
      <w:jc w:val="both"/>
    </w:pPr>
    <w:rPr>
      <w:rFonts w:ascii="Arial" w:hAnsi="Arial" w:cs="Arial"/>
      <w:lang w:eastAsia="ar-SA"/>
    </w:rPr>
  </w:style>
  <w:style w:type="character" w:styleId="Hipercze">
    <w:name w:val="Hyperlink"/>
    <w:basedOn w:val="Domylnaczcionkaakapitu"/>
    <w:uiPriority w:val="99"/>
    <w:rPr>
      <w:color w:val="000080"/>
      <w:u w:val="single"/>
    </w:rPr>
  </w:style>
  <w:style w:type="paragraph" w:customStyle="1" w:styleId="Akapitzlist1">
    <w:name w:val="Akapit z listą1"/>
    <w:basedOn w:val="Normalny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Numerowanie,List Paragraph,Akapit z listą BS,Kolorowa lista — akcent 11,CW_Lista,sw tekst,Wypunktowanie,L1"/>
    <w:basedOn w:val="Normalny"/>
    <w:link w:val="AkapitzlistZnak"/>
    <w:uiPriority w:val="34"/>
    <w:qFormat/>
    <w:pPr>
      <w:suppressAutoHyphens/>
      <w:ind w:left="708"/>
    </w:pPr>
    <w:rPr>
      <w:lang w:eastAsia="ar-SA"/>
    </w:rPr>
  </w:style>
  <w:style w:type="paragraph" w:customStyle="1" w:styleId="WW-Podpispodobiektem">
    <w:name w:val="WW-Podpis pod obiektem"/>
    <w:basedOn w:val="Normalny"/>
    <w:next w:val="Normalny"/>
    <w:pPr>
      <w:suppressAutoHyphens/>
      <w:spacing w:line="500" w:lineRule="atLeast"/>
      <w:jc w:val="right"/>
    </w:pPr>
    <w:rPr>
      <w:b/>
      <w:sz w:val="44"/>
      <w:lang w:eastAsia="ar-SA"/>
    </w:rPr>
  </w:style>
  <w:style w:type="paragraph" w:styleId="Tekstblokowy">
    <w:name w:val="Block Text"/>
    <w:basedOn w:val="Normalny"/>
    <w:pPr>
      <w:snapToGrid w:val="0"/>
      <w:ind w:left="-119" w:right="-61"/>
      <w:jc w:val="center"/>
    </w:pPr>
    <w:rPr>
      <w:rFonts w:ascii="DejaVu Sans Condensed" w:hAnsi="DejaVu Sans Condensed" w:cs="DejaVu Sans Condensed"/>
      <w:b/>
      <w:bCs/>
      <w:color w:val="000000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ar-SA"/>
    </w:rPr>
  </w:style>
  <w:style w:type="paragraph" w:customStyle="1" w:styleId="ListParagraph1">
    <w:name w:val="List Paragraph1"/>
    <w:basedOn w:val="Normalny"/>
    <w:pPr>
      <w:spacing w:after="200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paragraph" w:styleId="Tekstdymka">
    <w:name w:val="Balloon Text"/>
    <w:basedOn w:val="Normalny"/>
    <w:semiHidden/>
    <w:unhideWhenUsed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qFormat/>
    <w:pPr>
      <w:keepLines/>
      <w:spacing w:before="480"/>
      <w:jc w:val="left"/>
      <w:outlineLvl w:val="9"/>
    </w:pPr>
    <w:rPr>
      <w:rFonts w:ascii="Cambria" w:eastAsia="Times New Roman" w:hAnsi="Cambria" w:cs="Times New Roman"/>
      <w:iCs w:val="0"/>
      <w:color w:val="365F91"/>
      <w:sz w:val="28"/>
      <w:szCs w:val="28"/>
    </w:rPr>
  </w:style>
  <w:style w:type="paragraph" w:customStyle="1" w:styleId="BodyText24">
    <w:name w:val="Body Text 24"/>
    <w:basedOn w:val="Normalny"/>
    <w:pPr>
      <w:widowControl w:val="0"/>
      <w:suppressAutoHyphens/>
      <w:overflowPunct w:val="0"/>
      <w:autoSpaceDE w:val="0"/>
      <w:ind w:left="360"/>
      <w:textAlignment w:val="baseline"/>
    </w:pPr>
    <w:rPr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styleId="Tekstzastpczy">
    <w:name w:val="Placeholder Text"/>
    <w:semiHidden/>
    <w:rPr>
      <w:color w:val="808080"/>
    </w:rPr>
  </w:style>
  <w:style w:type="character" w:customStyle="1" w:styleId="Nagwek2Znak1">
    <w:name w:val="Nagłówek 2 Znak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semiHidden/>
    <w:rPr>
      <w:rFonts w:ascii="Cambria" w:eastAsia="Times New Roman" w:hAnsi="Cambria" w:cs="Times New Roman"/>
      <w:b/>
      <w:bCs/>
      <w:color w:val="4F81BD"/>
    </w:rPr>
  </w:style>
  <w:style w:type="character" w:customStyle="1" w:styleId="Spistreci1Znak">
    <w:name w:val="Spis treści 1 Znak"/>
    <w:rPr>
      <w:rFonts w:ascii="Cambria" w:eastAsia="Times New Roman" w:hAnsi="Cambria"/>
      <w:smallCaps/>
      <w:sz w:val="22"/>
      <w:lang w:eastAsia="en-US"/>
    </w:rPr>
  </w:style>
  <w:style w:type="character" w:customStyle="1" w:styleId="Nagwek7Znak">
    <w:name w:val="Nagłówek 7 Znak"/>
    <w:locked/>
    <w:rPr>
      <w:rFonts w:eastAsia="Calibri"/>
      <w:sz w:val="24"/>
      <w:szCs w:val="24"/>
      <w:lang w:val="pl-PL" w:eastAsia="en-US" w:bidi="ar-SA"/>
    </w:rPr>
  </w:style>
  <w:style w:type="character" w:customStyle="1" w:styleId="TekstpodstawowywcityZnak">
    <w:name w:val="Tekst podstawowy wcięty Znak"/>
    <w:rPr>
      <w:sz w:val="26"/>
      <w:lang w:val="pl-PL" w:eastAsia="ar-SA" w:bidi="ar-SA"/>
    </w:rPr>
  </w:style>
  <w:style w:type="paragraph" w:customStyle="1" w:styleId="ZnakZnakZnakZnakZnakZnakZnak">
    <w:name w:val="Znak Znak Znak Znak Znak Znak Znak"/>
    <w:basedOn w:val="Normalny"/>
    <w:rPr>
      <w:rFonts w:ascii="Arial" w:hAnsi="Arial" w:cs="Arial"/>
    </w:rPr>
  </w:style>
  <w:style w:type="character" w:customStyle="1" w:styleId="apple-converted-space">
    <w:name w:val="apple-converted-space"/>
    <w:basedOn w:val="Domylnaczcionkaakapitu"/>
  </w:style>
  <w:style w:type="paragraph" w:customStyle="1" w:styleId="kodwydz2">
    <w:name w:val="kod_wydz2"/>
    <w:basedOn w:val="Normalny"/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semiHidden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paragraph" w:styleId="Tekstkomentarza">
    <w:name w:val="annotation text"/>
    <w:basedOn w:val="Normalny"/>
    <w:semiHidden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matkomentarzaZnak">
    <w:name w:val="Temat komentarza Znak"/>
    <w:semiHidden/>
    <w:rPr>
      <w:b/>
      <w:bCs/>
      <w:lang w:eastAsia="en-US"/>
    </w:rPr>
  </w:style>
  <w:style w:type="paragraph" w:styleId="Poprawka">
    <w:name w:val="Revision"/>
    <w:hidden/>
    <w:semiHidden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rPr>
      <w:rFonts w:ascii="Times New Roman" w:eastAsia="Times New Roman" w:hAnsi="Times New Roman"/>
      <w:sz w:val="26"/>
      <w:lang w:eastAsia="ar-SA"/>
    </w:rPr>
  </w:style>
  <w:style w:type="paragraph" w:customStyle="1" w:styleId="NormalWeb1">
    <w:name w:val="Normal (Web)1"/>
    <w:basedOn w:val="Normalny"/>
    <w:pPr>
      <w:suppressAutoHyphens/>
      <w:overflowPunct w:val="0"/>
      <w:autoSpaceDE w:val="0"/>
      <w:spacing w:before="100" w:after="100"/>
    </w:pPr>
    <w:rPr>
      <w:szCs w:val="20"/>
      <w:lang w:eastAsia="ar-SA"/>
    </w:rPr>
  </w:style>
  <w:style w:type="paragraph" w:customStyle="1" w:styleId="uniqa">
    <w:name w:val="uniqa"/>
    <w:basedOn w:val="Normalny"/>
    <w:rPr>
      <w:rFonts w:ascii="Arial" w:hAnsi="Arial" w:cs="Arial"/>
      <w:sz w:val="22"/>
      <w:szCs w:val="22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ZnakZnakZnakZnakZnak">
    <w:name w:val="Znak Znak Znak Znak Znak"/>
    <w:basedOn w:val="Normalny"/>
    <w:rPr>
      <w:rFonts w:ascii="Arial" w:hAnsi="Arial" w:cs="Arial"/>
    </w:rPr>
  </w:style>
  <w:style w:type="paragraph" w:customStyle="1" w:styleId="Akapitzlist11">
    <w:name w:val="Akapit z listą11"/>
    <w:basedOn w:val="Normalny"/>
    <w:pPr>
      <w:suppressAutoHyphens/>
      <w:spacing w:after="200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Tiret0">
    <w:name w:val="Tiret 0"/>
    <w:basedOn w:val="Normalny"/>
    <w:pPr>
      <w:numPr>
        <w:numId w:val="10"/>
      </w:numPr>
      <w:spacing w:before="120"/>
      <w:jc w:val="both"/>
    </w:pPr>
    <w:rPr>
      <w:rFonts w:eastAsia="Calibri"/>
      <w:szCs w:val="22"/>
      <w:lang w:eastAsia="en-GB"/>
    </w:rPr>
  </w:style>
  <w:style w:type="character" w:customStyle="1" w:styleId="TekstprzypisukocowegoZnak">
    <w:name w:val="Tekst przypisu końcowego Znak"/>
    <w:semiHidden/>
    <w:rPr>
      <w:rFonts w:ascii="Times New Roman" w:eastAsia="Times New Roman" w:hAnsi="Times New Roman"/>
      <w:lang w:eastAsia="ar-SA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Pr>
      <w:lang w:eastAsia="en-US"/>
    </w:rPr>
  </w:style>
  <w:style w:type="paragraph" w:customStyle="1" w:styleId="Normalny1">
    <w:name w:val="Normalny1"/>
    <w:basedOn w:val="Normalny"/>
    <w:qFormat/>
    <w:pPr>
      <w:widowControl w:val="0"/>
      <w:suppressAutoHyphens/>
    </w:pPr>
  </w:style>
  <w:style w:type="paragraph" w:customStyle="1" w:styleId="Nagwektabeli">
    <w:name w:val="Nagłówek tabeli"/>
    <w:basedOn w:val="Normalny"/>
    <w:pPr>
      <w:suppressLineNumbers/>
      <w:suppressAutoHyphens/>
      <w:jc w:val="center"/>
    </w:pPr>
    <w:rPr>
      <w:b/>
      <w:bCs/>
      <w:lang w:eastAsia="ar-SA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customStyle="1" w:styleId="Bezodstpw1">
    <w:name w:val="Bez odstępów1"/>
    <w:pPr>
      <w:suppressAutoHyphens/>
      <w:spacing w:line="100" w:lineRule="atLeast"/>
    </w:pPr>
    <w:rPr>
      <w:rFonts w:eastAsia="Lucida Sans Unicode"/>
      <w:kern w:val="1"/>
      <w:sz w:val="24"/>
      <w:szCs w:val="24"/>
    </w:rPr>
  </w:style>
  <w:style w:type="paragraph" w:customStyle="1" w:styleId="WW-Tekstdugiegocytatu">
    <w:name w:val="WW-Tekst długiego cytatu"/>
    <w:basedOn w:val="Normalny"/>
    <w:pPr>
      <w:suppressAutoHyphens/>
      <w:ind w:left="113" w:right="113"/>
      <w:jc w:val="center"/>
    </w:pPr>
    <w:rPr>
      <w:sz w:val="22"/>
      <w:lang w:eastAsia="ar-SA"/>
    </w:rPr>
  </w:style>
  <w:style w:type="character" w:customStyle="1" w:styleId="FontStyle47">
    <w:name w:val="Font Style47"/>
    <w:rPr>
      <w:rFonts w:ascii="Tahoma" w:hAnsi="Tahoma" w:cs="Tahoma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870608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686A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5521B3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pl-PL"/>
    </w:rPr>
  </w:style>
  <w:style w:type="character" w:customStyle="1" w:styleId="Tekstpodstawowy2Znak">
    <w:name w:val="Tekst podstawowy 2 Znak"/>
    <w:basedOn w:val="Domylnaczcionkaakapitu"/>
    <w:link w:val="Tekstpodstawowy2"/>
    <w:rsid w:val="00EE0C47"/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1317F"/>
    <w:rPr>
      <w:b/>
      <w:sz w:val="28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2927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Kolorowa lista — akcent 11 Znak,CW_Lista Znak,sw tekst Znak,Wypunktowanie Znak,L1 Znak"/>
    <w:link w:val="Akapitzlist"/>
    <w:uiPriority w:val="34"/>
    <w:locked/>
    <w:rsid w:val="009B10C6"/>
    <w:rPr>
      <w:sz w:val="24"/>
      <w:szCs w:val="24"/>
      <w:lang w:eastAsia="ar-SA"/>
    </w:rPr>
  </w:style>
  <w:style w:type="paragraph" w:customStyle="1" w:styleId="Standard">
    <w:name w:val="Standard"/>
    <w:rsid w:val="007F3343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numbering" w:customStyle="1" w:styleId="WW8Num38">
    <w:name w:val="WW8Num38"/>
    <w:basedOn w:val="Bezlisty"/>
    <w:rsid w:val="00F547A6"/>
    <w:pPr>
      <w:numPr>
        <w:numId w:val="63"/>
      </w:numPr>
    </w:pPr>
  </w:style>
  <w:style w:type="numbering" w:customStyle="1" w:styleId="WW8Num59">
    <w:name w:val="WW8Num59"/>
    <w:basedOn w:val="Bezlisty"/>
    <w:rsid w:val="00A8450E"/>
    <w:pPr>
      <w:numPr>
        <w:numId w:val="52"/>
      </w:numPr>
    </w:pPr>
  </w:style>
  <w:style w:type="numbering" w:customStyle="1" w:styleId="WW8Num49">
    <w:name w:val="WW8Num49"/>
    <w:basedOn w:val="Bezlisty"/>
    <w:rsid w:val="00A8450E"/>
    <w:pPr>
      <w:numPr>
        <w:numId w:val="53"/>
      </w:numPr>
    </w:pPr>
  </w:style>
  <w:style w:type="numbering" w:customStyle="1" w:styleId="WW8Num381">
    <w:name w:val="WW8Num381"/>
    <w:basedOn w:val="Bezlisty"/>
    <w:rsid w:val="00A8450E"/>
    <w:pPr>
      <w:numPr>
        <w:numId w:val="9"/>
      </w:numPr>
    </w:pPr>
  </w:style>
  <w:style w:type="character" w:customStyle="1" w:styleId="Internetlink">
    <w:name w:val="Internet link"/>
    <w:basedOn w:val="Domylnaczcionkaakapitu"/>
    <w:rsid w:val="00CA45C6"/>
    <w:rPr>
      <w:color w:val="000080"/>
      <w:u w:val="single"/>
    </w:rPr>
  </w:style>
  <w:style w:type="numbering" w:customStyle="1" w:styleId="WW8Num96">
    <w:name w:val="WW8Num96"/>
    <w:basedOn w:val="Bezlisty"/>
    <w:rsid w:val="00CA45C6"/>
    <w:pPr>
      <w:numPr>
        <w:numId w:val="54"/>
      </w:numPr>
    </w:pPr>
  </w:style>
  <w:style w:type="numbering" w:customStyle="1" w:styleId="WW8Num55">
    <w:name w:val="WW8Num55"/>
    <w:basedOn w:val="Bezlisty"/>
    <w:rsid w:val="00CA45C6"/>
    <w:pPr>
      <w:numPr>
        <w:numId w:val="122"/>
      </w:numPr>
    </w:pPr>
  </w:style>
  <w:style w:type="numbering" w:customStyle="1" w:styleId="WW8Num551">
    <w:name w:val="WW8Num551"/>
    <w:basedOn w:val="Bezlisty"/>
    <w:rsid w:val="009B1F90"/>
    <w:pPr>
      <w:numPr>
        <w:numId w:val="56"/>
      </w:numPr>
    </w:pPr>
  </w:style>
  <w:style w:type="character" w:styleId="Numerwiersza">
    <w:name w:val="line number"/>
    <w:basedOn w:val="Domylnaczcionkaakapitu"/>
    <w:semiHidden/>
    <w:unhideWhenUsed/>
    <w:rsid w:val="00CB6B50"/>
  </w:style>
  <w:style w:type="paragraph" w:styleId="Spistreci1">
    <w:name w:val="toc 1"/>
    <w:basedOn w:val="Normalny"/>
    <w:next w:val="Normalny"/>
    <w:autoRedefine/>
    <w:uiPriority w:val="39"/>
    <w:unhideWhenUsed/>
    <w:rsid w:val="00CB6B5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B6B50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CB6B50"/>
    <w:pPr>
      <w:spacing w:after="100"/>
      <w:ind w:left="480"/>
    </w:pPr>
  </w:style>
  <w:style w:type="paragraph" w:customStyle="1" w:styleId="pkt">
    <w:name w:val="pkt"/>
    <w:basedOn w:val="Normalny"/>
    <w:link w:val="pktZnak"/>
    <w:rsid w:val="00F041B8"/>
    <w:pPr>
      <w:spacing w:before="60" w:after="60" w:line="240" w:lineRule="auto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F041B8"/>
    <w:rPr>
      <w:sz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F041B8"/>
    <w:pPr>
      <w:spacing w:after="0" w:line="240" w:lineRule="auto"/>
    </w:pPr>
    <w:rPr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semiHidden/>
    <w:rsid w:val="00F041B8"/>
  </w:style>
  <w:style w:type="character" w:styleId="Odwoanieprzypisudolnego">
    <w:name w:val="footnote reference"/>
    <w:basedOn w:val="Domylnaczcionkaakapitu"/>
    <w:uiPriority w:val="99"/>
    <w:rsid w:val="00F041B8"/>
    <w:rPr>
      <w:rFonts w:cs="Times New Roman"/>
      <w:sz w:val="20"/>
      <w:vertAlign w:val="superscript"/>
    </w:rPr>
  </w:style>
  <w:style w:type="table" w:styleId="Tabela-Siatka">
    <w:name w:val="Table Grid"/>
    <w:basedOn w:val="Standardowy"/>
    <w:rsid w:val="00EE0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3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4804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0878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2705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509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46785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9075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117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186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2400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4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42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985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8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813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44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2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878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1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997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5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39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Chaotyczna tekstura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B414D-F13A-4CEA-8CB7-A809D625CB2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50A14A3-AE35-4818-A428-1BC1E7EA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2025</Words>
  <Characters>12152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/>
  <LinksUpToDate>false</LinksUpToDate>
  <CharactersWithSpaces>14149</CharactersWithSpaces>
  <SharedDoc>false</SharedDoc>
  <HLinks>
    <vt:vector size="66" baseType="variant">
      <vt:variant>
        <vt:i4>1572886</vt:i4>
      </vt:variant>
      <vt:variant>
        <vt:i4>42</vt:i4>
      </vt:variant>
      <vt:variant>
        <vt:i4>0</vt:i4>
      </vt:variant>
      <vt:variant>
        <vt:i4>5</vt:i4>
      </vt:variant>
      <vt:variant>
        <vt:lpwstr>https://miniportal.uzp.gov.pl/InstrukcjaUzytkownikaSystemuMiniPortalePUAP.pdf</vt:lpwstr>
      </vt:variant>
      <vt:variant>
        <vt:lpwstr/>
      </vt:variant>
      <vt:variant>
        <vt:i4>1114160</vt:i4>
      </vt:variant>
      <vt:variant>
        <vt:i4>27</vt:i4>
      </vt:variant>
      <vt:variant>
        <vt:i4>0</vt:i4>
      </vt:variant>
      <vt:variant>
        <vt:i4>5</vt:i4>
      </vt:variant>
      <vt:variant>
        <vt:lpwstr>mailto:p.rys@um.kutno.pl</vt:lpwstr>
      </vt:variant>
      <vt:variant>
        <vt:lpwstr/>
      </vt:variant>
      <vt:variant>
        <vt:i4>786445</vt:i4>
      </vt:variant>
      <vt:variant>
        <vt:i4>24</vt:i4>
      </vt:variant>
      <vt:variant>
        <vt:i4>0</vt:i4>
      </vt:variant>
      <vt:variant>
        <vt:i4>5</vt:i4>
      </vt:variant>
      <vt:variant>
        <vt:lpwstr>http://www.umkutno.bip.e-zeto.eu/</vt:lpwstr>
      </vt:variant>
      <vt:variant>
        <vt:lpwstr/>
      </vt:variant>
      <vt:variant>
        <vt:i4>5963790</vt:i4>
      </vt:variant>
      <vt:variant>
        <vt:i4>21</vt:i4>
      </vt:variant>
      <vt:variant>
        <vt:i4>0</vt:i4>
      </vt:variant>
      <vt:variant>
        <vt:i4>5</vt:i4>
      </vt:variant>
      <vt:variant>
        <vt:lpwstr>https://casum.pl/prawnicy</vt:lpwstr>
      </vt:variant>
      <vt:variant>
        <vt:lpwstr/>
      </vt:variant>
      <vt:variant>
        <vt:i4>2949239</vt:i4>
      </vt:variant>
      <vt:variant>
        <vt:i4>18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6553642</vt:i4>
      </vt:variant>
      <vt:variant>
        <vt:i4>15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786445</vt:i4>
      </vt:variant>
      <vt:variant>
        <vt:i4>12</vt:i4>
      </vt:variant>
      <vt:variant>
        <vt:i4>0</vt:i4>
      </vt:variant>
      <vt:variant>
        <vt:i4>5</vt:i4>
      </vt:variant>
      <vt:variant>
        <vt:lpwstr>http://www.umkutno.bip.e-zeto.eu/</vt:lpwstr>
      </vt:variant>
      <vt:variant>
        <vt:lpwstr/>
      </vt:variant>
      <vt:variant>
        <vt:i4>1310742</vt:i4>
      </vt:variant>
      <vt:variant>
        <vt:i4>8</vt:i4>
      </vt:variant>
      <vt:variant>
        <vt:i4>0</vt:i4>
      </vt:variant>
      <vt:variant>
        <vt:i4>5</vt:i4>
      </vt:variant>
      <vt:variant>
        <vt:lpwstr>https://epuap.gov.pl/wps/myportal/aplikacje/skrzynka?formSubId=MAiC&amp;serviceId=SD:4486&amp;formName=UGlzbW8gb2fDs2xuZSBkbyBwb2RtaW90dSBwdWJsaWN6bmVnbw==&amp;kupName=UGlzbW8gb2fDs2xuZSBkbyBwb2RtaW90dSBwdWJsaWN6bmVnbw==</vt:lpwstr>
      </vt:variant>
      <vt:variant>
        <vt:lpwstr/>
      </vt:variant>
      <vt:variant>
        <vt:i4>1310742</vt:i4>
      </vt:variant>
      <vt:variant>
        <vt:i4>6</vt:i4>
      </vt:variant>
      <vt:variant>
        <vt:i4>0</vt:i4>
      </vt:variant>
      <vt:variant>
        <vt:i4>5</vt:i4>
      </vt:variant>
      <vt:variant>
        <vt:lpwstr>https://epuap.gov.pl/wps/myportal/aplikacje/skrzynka?formSubId=MAiC&amp;serviceId=SD:4486&amp;formName=UGlzbW8gb2fDs2xuZSBkbyBwb2RtaW90dSBwdWJsaWN6bmVnbw==&amp;kupName=UGlzbW8gb2fDs2xuZSBkbyBwb2RtaW90dSBwdWJsaWN6bmVnbw==</vt:lpwstr>
      </vt:variant>
      <vt:variant>
        <vt:lpwstr/>
      </vt:variant>
      <vt:variant>
        <vt:i4>2293836</vt:i4>
      </vt:variant>
      <vt:variant>
        <vt:i4>3</vt:i4>
      </vt:variant>
      <vt:variant>
        <vt:i4>0</vt:i4>
      </vt:variant>
      <vt:variant>
        <vt:i4>5</vt:i4>
      </vt:variant>
      <vt:variant>
        <vt:lpwstr>mailto:zamowienia@um.kutno.pl</vt:lpwstr>
      </vt:variant>
      <vt:variant>
        <vt:lpwstr/>
      </vt:variant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http://www.umkutno.bip.e-zeto.eu/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Tarczyński Mariusz</dc:creator>
  <cp:keywords/>
  <dc:description/>
  <cp:lastModifiedBy>Katarzyna Choinska</cp:lastModifiedBy>
  <cp:revision>6</cp:revision>
  <cp:lastPrinted>2025-07-21T13:54:00Z</cp:lastPrinted>
  <dcterms:created xsi:type="dcterms:W3CDTF">2025-07-25T11:15:00Z</dcterms:created>
  <dcterms:modified xsi:type="dcterms:W3CDTF">2025-07-29T10:36:00Z</dcterms:modified>
</cp:coreProperties>
</file>